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293.89pt;margin-top:780.296pt;width:7.59547pt;height:13.04pt;mso-position-horizontal-relative:page;mso-position-vertical-relative:page;z-index:-752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1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19.49pt;margin-top:309.967pt;width:156.19pt;height:17.96pt;mso-position-horizontal-relative:page;mso-position-vertical-relative:page;z-index:-7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2"/>
                      <w:szCs w:val="32"/>
                    </w:rPr>
                    <w:jc w:val="left"/>
                    <w:spacing w:lineRule="exact" w:line="340"/>
                    <w:ind w:left="20" w:right="-48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sz w:val="32"/>
                      <w:szCs w:val="3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2"/>
                      <w:szCs w:val="32"/>
                    </w:rPr>
                    <w:t>AR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32"/>
                      <w:szCs w:val="3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2"/>
                      <w:szCs w:val="3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3"/>
                      <w:w w:val="100"/>
                      <w:sz w:val="32"/>
                      <w:szCs w:val="3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2"/>
                      <w:szCs w:val="3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6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2"/>
                      <w:szCs w:val="3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2"/>
                      <w:w w:val="100"/>
                      <w:sz w:val="32"/>
                      <w:szCs w:val="3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sz w:val="32"/>
                      <w:szCs w:val="3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2"/>
                      <w:szCs w:val="3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2"/>
                      <w:w w:val="100"/>
                      <w:sz w:val="32"/>
                      <w:szCs w:val="3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2"/>
                      <w:szCs w:val="3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66.65pt;margin-top:202.244pt;width:62.048pt;height:61.64pt;mso-position-horizontal-relative:page;mso-position-vertical-relative:page;z-index:-7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center"/>
                    <w:spacing w:lineRule="exact" w:line="260"/>
                    <w:ind w:left="308" w:right="31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232/1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center"/>
                    <w:spacing w:before="41" w:lineRule="auto" w:line="276"/>
                    <w:ind w:left="-1" w:right="-1" w:firstLine="3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PHYS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CS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PER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(TH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ORY)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0.424pt;margin-top:161.776pt;width:454.518pt;height:20pt;mso-position-horizontal-relative:page;mso-position-vertical-relative:page;z-index:-7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left"/>
                    <w:spacing w:lineRule="exact" w:line="380"/>
                    <w:ind w:left="20" w:right="-54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EMUHAYA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CL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ER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EX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2"/>
                      <w:w w:val="100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MII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AT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2"/>
                      <w:w w:val="100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TERM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36"/>
                      <w:szCs w:val="36"/>
                    </w:rPr>
                    <w:t>2025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65.5439pt;width:63.344pt;height:61.66pt;mso-position-horizontal-relative:page;mso-position-vertical-relative:page;z-index:-7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spacing w:lineRule="exact" w:line="26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232/1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spacing w:before="43" w:lineRule="auto" w:line="275"/>
                    <w:ind w:left="20" w:right="165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PHYS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sz w:val="24"/>
                      <w:szCs w:val="2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CS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4"/>
                      <w:szCs w:val="2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PER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4"/>
                      <w:szCs w:val="24"/>
                    </w:rPr>
                    <w:jc w:val="left"/>
                    <w:spacing w:before="1"/>
                    <w:ind w:left="20" w:right="-36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JU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4"/>
                      <w:szCs w:val="2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sz w:val="24"/>
                      <w:szCs w:val="2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4"/>
                      <w:szCs w:val="24"/>
                    </w:rPr>
                    <w:t>2025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</w:p>
    <w:p>
      <w:pPr>
        <w:sectPr>
          <w:pgSz w:w="11920" w:h="16840"/>
          <w:pgMar w:top="1560" w:bottom="280" w:left="1680" w:right="1680"/>
        </w:sectPr>
      </w:pPr>
    </w:p>
    <w:p>
      <w:r>
        <w:pict>
          <v:shape type="#_x0000_t202" style="position:absolute;margin-left:374.83pt;margin-top:605.87pt;width:16.44pt;height:12pt;mso-position-horizontal-relative:page;mso-position-vertical-relative:page;z-index:-6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9.664pt;margin-top:607.22pt;width:32.28pt;height:12pt;mso-position-horizontal-relative:page;mso-position-vertical-relative:page;z-index:-6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9.07pt;margin-top:571.79pt;width:27.624pt;height:12pt;mso-position-horizontal-relative:page;mso-position-vertical-relative:page;z-index:-6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4.205pt;margin-top:518.51pt;width:7.46484pt;height:12pt;mso-position-horizontal-relative:page;mso-position-vertical-relative:page;z-index:-6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5.75pt;margin-top:518.51pt;width:7.44pt;height:12pt;mso-position-horizontal-relative:page;mso-position-vertical-relative:page;z-index:-6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2.43pt;margin-top:245.46pt;width:18.48pt;height:12pt;mso-position-horizontal-relative:page;mso-position-vertical-relative:page;z-index:-6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2.59pt;margin-top:180.3pt;width:27.72pt;height:12pt;mso-position-horizontal-relative:page;mso-position-vertical-relative:page;z-index:-68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6.03pt;margin-top:86.1pt;width:18.48pt;height:12pt;mso-position-horizontal-relative:page;mso-position-vertical-relative:page;z-index:-68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3.89pt;margin-top:780.296pt;width:7.59547pt;height:13.04pt;mso-position-horizontal-relative:page;mso-position-vertical-relative:page;z-index:-683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2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2.144pt;margin-top:757.96pt;width:46.3209pt;height:10.04pt;mso-position-horizontal-relative:page;mso-position-vertical-relative:page;z-index:-684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w w:val="71"/>
                      <w:position w:val="2"/>
                      <w:sz w:val="16"/>
                      <w:szCs w:val="16"/>
                    </w:rPr>
                    <w:t>𝑤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71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0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92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26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26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99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97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97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7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749.812pt;width:17.9086pt;height:13.04pt;mso-position-horizontal-relative:page;mso-position-vertical-relative:page;z-index:-68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ut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0.624pt;margin-top:745.96pt;width:87.676pt;height:17.1859pt;mso-position-horizontal-relative:page;mso-position-vertical-relative:page;z-index:-68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340"/>
                    <w:ind w:left="20" w:right="-4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  <w:t>𝑤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8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9"/>
                      <w:w w:val="84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67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67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97"/>
                      <w:position w:val="13"/>
                      <w:sz w:val="16"/>
                      <w:szCs w:val="16"/>
                      <w:u w:val="single" w:color="000000"/>
                    </w:rPr>
                    <w:t>��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97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7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7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15"/>
                      <w:w w:val="100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0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669.718pt;width:195.243pt;height:71.2982pt;mso-position-horizontal-relative:page;mso-position-vertical-relative:page;z-index:-68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End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tabs>
                      <w:tab w:pos="440" w:val="left"/>
                    </w:tabs>
                    <w:jc w:val="left"/>
                    <w:spacing w:before="11" w:lineRule="exact" w:line="280"/>
                    <w:ind w:left="445" w:right="157" w:hanging="425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  <w:tab/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Tro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uns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ght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27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Tape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z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ce.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445"/>
                  </w:pP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669.776pt;width:11.1963pt;height:27.56pt;mso-position-horizontal-relative:page;mso-position-vertical-relative:page;z-index:-68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d)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651.896pt;width:81.2936pt;height:18.1881pt;mso-position-horizontal-relative:page;mso-position-vertical-relative:page;z-index:-68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0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22"/>
                      <w:szCs w:val="22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position w:val="-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22"/>
                      <w:szCs w:val="22"/>
                    </w:rPr>
                    <w:t>1.5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3"/>
                      <w:sz w:val="22"/>
                      <w:szCs w:val="22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22"/>
                      <w:szCs w:val="22"/>
                    </w:rPr>
                    <w:t>25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3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140"/>
                    <w:ind w:left="200"/>
                  </w:pPr>
                  <w:r>
                    <w:rPr>
                      <w:rFonts w:cs="Cambria Math" w:hAnsi="Cambria Math" w:eastAsia="Cambria Math" w:ascii="Cambria Math"/>
                      <w:w w:val="105"/>
                      <w:position w:val="3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3"/>
                      <w:sz w:val="16"/>
                      <w:szCs w:val="16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3"/>
                      <w:sz w:val="16"/>
                      <w:szCs w:val="16"/>
                    </w:rPr>
                    <w:t>16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6.59pt;margin-top:651.219pt;width:7.79pt;height:8.96pt;mso-position-horizontal-relative:page;mso-position-vertical-relative:page;z-index:-69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-2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643.736pt;width:10.28pt;height:13.04pt;mso-position-horizontal-relative:page;mso-position-vertical-relative:page;z-index:-69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9.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6.27pt;margin-top:639.164pt;width:43.7352pt;height:18.92pt;mso-position-horizontal-relative:page;mso-position-vertical-relative:page;z-index:-692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60"/>
                    <w:ind w:left="298" w:right="-2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8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8"/>
                      <w:sz w:val="16"/>
                      <w:szCs w:val="16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8"/>
                      <w:sz w:val="16"/>
                      <w:szCs w:val="16"/>
                    </w:rPr>
                    <w:t>02</w:t>
                  </w:r>
                  <w:r>
                    <w:rPr>
                      <w:rFonts w:cs="Cambria Math" w:hAnsi="Cambria Math" w:eastAsia="Cambria Math" w:ascii="Cambria Math"/>
                      <w:spacing w:val="12"/>
                      <w:w w:val="100"/>
                      <w:position w:val="8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8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8"/>
                      <w:sz w:val="16"/>
                      <w:szCs w:val="16"/>
                    </w:rPr>
                    <w:t>8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100"/>
                    <w:ind w:left="20"/>
                  </w:pPr>
                  <w:r>
                    <w:rPr>
                      <w:rFonts w:cs="Cambria Math" w:hAnsi="Cambria Math" w:eastAsia="Cambria Math" w:ascii="Cambria Math"/>
                      <w:position w:val="4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position w:val="4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position w:val="4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4"/>
                      <w:sz w:val="16"/>
                      <w:szCs w:val="16"/>
                      <w:u w:val="single" w:color="000000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4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4"/>
                      <w:sz w:val="16"/>
                      <w:szCs w:val="16"/>
                      <w:u w:val="single" w:color="000000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4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4"/>
                      <w:sz w:val="16"/>
                      <w:szCs w:val="16"/>
                      <w:u w:val="single" w:color="000000"/>
                    </w:rPr>
                    <w:t>25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4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628.419pt;width:123.311pt;height:116.673pt;mso-position-horizontal-relative:page;mso-position-vertical-relative:page;z-index:-69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position w:val="7"/>
                      <w:sz w:val="14"/>
                      <w:szCs w:val="14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position w:val="7"/>
                      <w:sz w:val="14"/>
                      <w:szCs w:val="14"/>
                    </w:rPr>
                    <w:t>1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0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center"/>
                    <w:spacing w:before="40"/>
                    <w:ind w:left="-17" w:right="33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Wo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done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60"/>
                    <w:ind w:left="4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ce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ce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4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25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7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10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120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4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5000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80"/>
                    <w:ind w:left="20" w:right="-3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Wo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done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po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4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4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4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200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30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17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4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6000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J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627.164pt;width:66.5163pt;height:16.8919pt;mso-position-horizontal-relative:page;mso-position-vertical-relative:page;z-index:-694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20"/>
                    <w:ind w:left="20" w:right="-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5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6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5</w:t>
                  </w:r>
                  <w:r>
                    <w:rPr>
                      <w:rFonts w:cs="Cambria Math" w:hAnsi="Cambria Math" w:eastAsia="Cambria Math" w:ascii="Cambria Math"/>
                      <w:spacing w:val="1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  <w:t>3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  <w:t>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2.46pt;margin-top:619.604pt;width:6.65516pt;height:10.04pt;mso-position-horizontal-relative:page;mso-position-vertical-relative:page;z-index:-695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"/>
                      <w:sz w:val="16"/>
                      <w:szCs w:val="16"/>
                    </w:rPr>
                    <w:t>4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0.19pt;margin-top:618.284pt;width:5.5376pt;height:10.04pt;mso-position-horizontal-relative:page;mso-position-vertical-relative:page;z-index:-696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67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3.7pt;margin-top:611.398pt;width:16.16pt;height:13.0982pt;mso-position-horizontal-relative:page;mso-position-vertical-relative:page;z-index:-6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611.456pt;width:31.5306pt;height:13.3339pt;mso-position-horizontal-relative:page;mso-position-vertical-relative:page;z-index:-69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60"/>
                    <w:ind w:left="20" w:right="-3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∴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position w:val="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610.136pt;width:15.8883pt;height:13.04pt;mso-position-horizontal-relative:page;mso-position-vertical-relative:page;z-index:-69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610.136pt;width:10.5781pt;height:13.04pt;mso-position-horizontal-relative:page;mso-position-vertical-relative:page;z-index:-70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664pt;margin-top:607.574pt;width:34.3712pt;height:10.04pt;mso-position-horizontal-relative:page;mso-position-vertical-relative:page;z-index:-701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16"/>
                      <w:szCs w:val="16"/>
                    </w:rPr>
                    <w:t>120</w:t>
                  </w:r>
                  <w:r>
                    <w:rPr>
                      <w:rFonts w:cs="Cambria Math" w:hAnsi="Cambria Math" w:eastAsia="Cambria Math" w:ascii="Cambria Math"/>
                      <w:spacing w:val="12"/>
                      <w:w w:val="100"/>
                      <w:position w:val="2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2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2"/>
                      <w:sz w:val="16"/>
                      <w:szCs w:val="16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"/>
                      <w:sz w:val="16"/>
                      <w:szCs w:val="16"/>
                    </w:rPr>
                    <w:t>4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3.83pt;margin-top:593.229pt;width:80.87pt;height:23.065pt;mso-position-horizontal-relative:page;mso-position-vertical-relative:page;z-index:-70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114" w:right="-3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56.25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position w:val="7"/>
                      <w:sz w:val="14"/>
                      <w:szCs w:val="14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position w:val="7"/>
                      <w:sz w:val="14"/>
                      <w:szCs w:val="14"/>
                    </w:rPr>
                    <w:t>1</w:t>
                  </w:r>
                  <w:r>
                    <w:rPr>
                      <w:rFonts w:cs="MS UI Gothic" w:hAnsi="MS UI Gothic" w:eastAsia="MS UI Gothic" w:ascii="MS UI Gothic"/>
                      <w:spacing w:val="0"/>
                      <w:w w:val="78"/>
                      <w:position w:val="0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/>
                  </w:pP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2"/>
                      <w:sz w:val="16"/>
                      <w:szCs w:val="16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6.35pt;margin-top:572.174pt;width:13.0452pt;height:10.04pt;mso-position-horizontal-relative:page;mso-position-vertical-relative:page;z-index:-703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spacing w:val="1"/>
                      <w:w w:val="105"/>
                      <w:position w:val="2"/>
                      <w:sz w:val="16"/>
                      <w:szCs w:val="16"/>
                    </w:rPr>
                    <w:t>4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2"/>
                      <w:sz w:val="16"/>
                      <w:szCs w:val="16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"/>
                      <w:sz w:val="16"/>
                      <w:szCs w:val="16"/>
                    </w:rPr>
                    <w:t>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564.626pt;width:10.28pt;height:13.04pt;mso-position-horizontal-relative:page;mso-position-vertical-relative:page;z-index:-70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8.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558.506pt;width:11.7925pt;height:13.04pt;mso-position-horizontal-relative:page;mso-position-vertical-relative:page;z-index:-70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534.254pt;width:144.47pt;height:59.96pt;mso-position-horizontal-relative:page;mso-position-vertical-relative:page;z-index:-706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00"/>
                    <w:ind w:left="145"/>
                  </w:pPr>
                  <w:r>
                    <w:rPr>
                      <w:rFonts w:cs="Cambria Math" w:hAnsi="Cambria Math" w:eastAsia="Cambria Math" w:ascii="Cambria Math"/>
                      <w:w w:val="105"/>
                      <w:position w:val="11"/>
                      <w:sz w:val="16"/>
                      <w:szCs w:val="16"/>
                    </w:rPr>
                    <w:t>4</w:t>
                  </w:r>
                  <w:r>
                    <w:rPr>
                      <w:rFonts w:cs="Cambria Math" w:hAnsi="Cambria Math" w:eastAsia="Cambria Math" w:ascii="Cambria Math"/>
                      <w:w w:val="100"/>
                      <w:position w:val="11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w w:val="105"/>
                      <w:position w:val="11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1"/>
                      <w:sz w:val="16"/>
                      <w:szCs w:val="16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11"/>
                      <w:sz w:val="16"/>
                      <w:szCs w:val="16"/>
                    </w:rPr>
                    <w:t>02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lineRule="exact" w:line="120"/>
                    <w:ind w:left="20" w:right="-3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31.25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position w:val="10"/>
                      <w:sz w:val="14"/>
                      <w:szCs w:val="14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cs="MS UI Gothic" w:hAnsi="MS UI Gothic" w:eastAsia="MS UI Gothic" w:ascii="MS UI Gothic"/>
                      <w:spacing w:val="0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position w:val="2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0.31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5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0"/>
                      <w:sz w:val="14"/>
                      <w:szCs w:val="14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I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49" w:lineRule="exact" w:line="26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4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4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4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4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4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          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4"/>
                      <w:sz w:val="22"/>
                      <w:szCs w:val="22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4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center"/>
                    <w:spacing w:lineRule="exact" w:line="140"/>
                    <w:ind w:left="979" w:right="1289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3"/>
                      <w:sz w:val="16"/>
                      <w:szCs w:val="16"/>
                    </w:rPr>
                    <w:t>4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3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3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3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3"/>
                      <w:sz w:val="16"/>
                      <w:szCs w:val="16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3"/>
                      <w:sz w:val="16"/>
                      <w:szCs w:val="16"/>
                    </w:rPr>
                    <w:t>02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522.254pt;width:51.08pt;height:16.8919pt;mso-position-horizontal-relative:page;mso-position-vertical-relative:page;z-index:-70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320"/>
                    <w:ind w:left="20" w:right="-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   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  <w:t>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   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15"/>
                      <w:w w:val="100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0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5.74pt;margin-top:513.374pt;width:20.2588pt;height:10.04pt;mso-position-horizontal-relative:page;mso-position-vertical-relative:page;z-index:-708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spacing w:val="1"/>
                      <w:w w:val="67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26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26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42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2"/>
                      <w:position w:val="2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505.226pt;width:8.84724pt;height:13.04pt;mso-position-horizontal-relative:page;mso-position-vertical-relative:page;z-index:-70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505.226pt;width:11.1963pt;height:13.04pt;mso-position-horizontal-relative:page;mso-position-vertical-relative:page;z-index:-71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501.374pt;width:105.344pt;height:16.8919pt;mso-position-horizontal-relative:page;mso-position-vertical-relative:page;z-index:-711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20"/>
                    <w:ind w:left="20" w:right="-45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50"/>
                      <w:position w:val="13"/>
                      <w:sz w:val="16"/>
                      <w:szCs w:val="16"/>
                      <w:u w:val="single" w:color="000000"/>
                    </w:rPr>
                    <w:t>��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50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5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73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73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74"/>
                      <w:position w:val="13"/>
                      <w:sz w:val="16"/>
                      <w:szCs w:val="16"/>
                      <w:u w:val="single" w:color="000000"/>
                    </w:rPr>
                    <w:t>��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74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57"/>
                      <w:position w:val="13"/>
                      <w:sz w:val="16"/>
                      <w:szCs w:val="16"/>
                      <w:u w:val="single" w:color="000000"/>
                    </w:rPr>
                    <w:t>𝑎�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57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2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2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42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42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2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2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99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99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7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7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477.386pt;width:10.28pt;height:13.04pt;mso-position-horizontal-relative:page;mso-position-vertical-relative:page;z-index:-71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7.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433.648pt;width:218.727pt;height:173.592pt;mso-position-horizontal-relative:page;mso-position-vertical-relative:page;z-index:-71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9"/>
                      <w:sz w:val="22"/>
                      <w:szCs w:val="22"/>
                    </w:rPr>
                    <w:t>3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89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11" w:lineRule="exact" w:line="280"/>
                    <w:ind w:left="20" w:right="-13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sound.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tabs>
                      <w:tab w:pos="440" w:val="left"/>
                    </w:tabs>
                    <w:jc w:val="both"/>
                    <w:spacing w:before="3" w:lineRule="exact" w:line="280"/>
                    <w:ind w:left="445" w:right="-25" w:hanging="425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  <w:tab/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onvec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due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2"/>
                      <w:szCs w:val="22"/>
                    </w:rPr>
                    <w:t>o</w:t>
                  </w:r>
                  <w:r>
                    <w:rPr>
                      <w:rFonts w:cs="MS UI Gothic" w:hAnsi="MS UI Gothic" w:eastAsia="MS UI Gothic" w:ascii="MS UI Gothic"/>
                      <w:spacing w:val="-3"/>
                      <w:w w:val="90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9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den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both"/>
                    <w:spacing w:lineRule="exact" w:line="280"/>
                    <w:ind w:left="445" w:right="49" w:hanging="425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onvec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q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0"/>
                      <w:w w:val="85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85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but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pace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een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.e.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has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al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center"/>
                    <w:spacing w:before="29"/>
                    <w:ind w:left="409" w:right="3172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From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equ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y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position w:val="-3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position w:val="-3"/>
                      <w:sz w:val="14"/>
                      <w:szCs w:val="14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ow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ns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an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120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0.4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433.706pt;width:10.28pt;height:27.56pt;mso-position-horizontal-relative:page;mso-position-vertical-relative:page;z-index:-71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5.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6.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371.526pt;width:10.5781pt;height:13.04pt;mso-position-horizontal-relative:page;mso-position-vertical-relative:page;z-index:-71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4.67pt;margin-top:371.526pt;width:15.8pt;height:13.04pt;mso-position-horizontal-relative:page;mso-position-vertical-relative:page;z-index:-71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13.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4.67pt;margin-top:357.006pt;width:61.6602pt;height:13.04pt;mso-position-horizontal-relative:page;mso-position-vertical-relative:page;z-index:-71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4.67pt;margin-top:317.886pt;width:15.8pt;height:13.04pt;mso-position-horizontal-relative:page;mso-position-vertical-relative:page;z-index:-71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12.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293.514pt;width:217.269pt;height:51.9319pt;mso-position-horizontal-relative:page;mso-position-vertical-relative:page;z-index:-719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20"/>
                    <w:ind w:left="747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2"/>
                      <w:sz w:val="16"/>
                      <w:szCs w:val="16"/>
                    </w:rPr>
                    <w:t>30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1.8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N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11" w:lineRule="exact" w:line="280"/>
                    <w:ind w:left="20" w:right="-2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in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ace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ex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268.086pt;width:85.2584pt;height:30.32pt;mso-position-horizontal-relative:page;mso-position-vertical-relative:page;z-index:-72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20"/>
                    <w:ind w:left="20" w:right="-3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1.8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5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40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5"/>
                      <w:sz w:val="22"/>
                      <w:szCs w:val="22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0X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5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+18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6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8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40</w:t>
                  </w:r>
                  <w:r>
                    <w:rPr>
                      <w:rFonts w:cs="Cambria Math" w:hAnsi="Cambria Math" w:eastAsia="Cambria Math" w:ascii="Cambria Math"/>
                      <w:spacing w:val="9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97"/>
                      <w:position w:val="16"/>
                      <w:sz w:val="16"/>
                      <w:szCs w:val="16"/>
                      <w:u w:val="single" w:color="000000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97"/>
                      <w:position w:val="16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6"/>
                      <w:sz w:val="16"/>
                      <w:szCs w:val="16"/>
                      <w:u w:val="single" w:color="000000"/>
                    </w:rPr>
                    <w:t>18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6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15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3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1.43pt;margin-top:257.874pt;width:20.5563pt;height:10.04pt;mso-position-horizontal-relative:page;mso-position-vertical-relative:page;z-index:-721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w w:val="105"/>
                      <w:position w:val="2"/>
                      <w:sz w:val="16"/>
                      <w:szCs w:val="16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2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2.31pt;margin-top:249.638pt;width:173.15pt;height:13.3921pt;mso-position-horizontal-relative:page;mso-position-vertical-relative:page;z-index:-72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60"/>
                    <w:ind w:left="20" w:right="-3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100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)</w:t>
                  </w:r>
                  <w:r>
                    <w:rPr>
                      <w:rFonts w:cs="Cambria Math" w:hAnsi="Cambria Math" w:eastAsia="Cambria Math" w:ascii="Cambria Math"/>
                      <w:spacing w:val="15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40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30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2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1.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2"/>
                      <w:sz w:val="22"/>
                      <w:szCs w:val="22"/>
                    </w:rPr>
                    <w:t>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245.844pt;width:23.7199pt;height:17.1859pt;mso-position-horizontal-relative:page;mso-position-vertical-relative:page;z-index:-723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40"/>
                    <w:ind w:left="20" w:right="-46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cs="Cambria Math" w:hAnsi="Cambria Math" w:eastAsia="Cambria Math" w:ascii="Cambria Math"/>
                      <w:spacing w:val="1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</w:rPr>
                    <w:t>180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217.536pt;width:10.28pt;height:13.04pt;mso-position-horizontal-relative:page;mso-position-vertical-relative:page;z-index:-72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202.416pt;width:189.784pt;height:42.2pt;mso-position-horizontal-relative:page;mso-position-vertical-relative:page;z-index:-72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40" w:lineRule="auto" w:line="275"/>
                    <w:ind w:left="20" w:right="-1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Sum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ockw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4.67pt;margin-top:202.416pt;width:15.8pt;height:13.04pt;mso-position-horizontal-relative:page;mso-position-vertical-relative:page;z-index:-72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11.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6.15pt;margin-top:192.684pt;width:20.7198pt;height:10.04pt;mso-position-horizontal-relative:page;mso-position-vertical-relative:page;z-index:-727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"/>
                      <w:sz w:val="16"/>
                      <w:szCs w:val="16"/>
                    </w:rPr>
                    <w:t>3000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2.07pt;margin-top:184.478pt;width:72.35pt;height:13.0982pt;mso-position-horizontal-relative:page;mso-position-vertical-relative:page;z-index:-72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154.55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184.36pt;width:25.0198pt;height:13.2163pt;mso-position-horizontal-relative:page;mso-position-vertical-relative:page;z-index:-72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4"/>
                  </w:pPr>
                  <w:r>
                    <w:rPr>
                      <w:rFonts w:cs="Symbol" w:hAnsi="Symbol" w:eastAsia="Symbol" w:ascii="Symbol"/>
                      <w:spacing w:val="0"/>
                      <w:w w:val="100"/>
                      <w:sz w:val="22"/>
                      <w:szCs w:val="22"/>
                    </w:rPr>
                    <w:t>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1.59pt;margin-top:180.684pt;width:29.8988pt;height:10.04pt;mso-position-horizontal-relative:page;mso-position-vertical-relative:page;z-index:-730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w w:val="105"/>
                      <w:position w:val="2"/>
                      <w:sz w:val="16"/>
                      <w:szCs w:val="16"/>
                    </w:rPr>
                    <w:t>463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2"/>
                      <w:sz w:val="16"/>
                      <w:szCs w:val="16"/>
                    </w:rPr>
                    <w:t>6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"/>
                      <w:sz w:val="16"/>
                      <w:szCs w:val="16"/>
                    </w:rPr>
                    <w:t>50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144.816pt;width:10.28pt;height:13.04pt;mso-position-horizontal-relative:page;mso-position-vertical-relative:page;z-index:-7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3.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120.324pt;width:217.048pt;height:95.6119pt;mso-position-horizontal-relative:page;mso-position-vertical-relative:page;z-index:-732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20"/>
                    <w:ind w:left="709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2"/>
                      <w:sz w:val="16"/>
                      <w:szCs w:val="16"/>
                    </w:rPr>
                    <w:t>216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3.0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s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13" w:lineRule="exact" w:line="280"/>
                    <w:ind w:left="20" w:right="-25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enho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not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conce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hou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108.39pt;width:113.968pt;height:71.84pt;mso-position-horizontal-relative:page;mso-position-vertical-relative:page;z-index:-733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22"/>
                      <w:szCs w:val="22"/>
                    </w:rPr>
                    <w:jc w:val="left"/>
                    <w:spacing w:lineRule="exact" w:line="42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390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20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5"/>
                      <w:sz w:val="22"/>
                      <w:szCs w:val="22"/>
                    </w:rPr>
                    <w:t>(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70</w:t>
                  </w:r>
                  <w:r>
                    <w:rPr>
                      <w:rFonts w:cs="Cambria Math" w:hAnsi="Cambria Math" w:eastAsia="Cambria Math" w:ascii="Cambria Math"/>
                      <w:spacing w:val="-3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4"/>
                      <w:sz w:val="22"/>
                      <w:szCs w:val="22"/>
                    </w:rPr>
                    <w:t>15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5"/>
                      <w:sz w:val="22"/>
                      <w:szCs w:val="22"/>
                    </w:rPr>
                    <w:t>)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34650.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00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29000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463650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Energy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pt</w:t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22"/>
                      <w:szCs w:val="22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3000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30"/>
                      <w:position w:val="1"/>
                      <w:sz w:val="22"/>
                      <w:szCs w:val="22"/>
                    </w:rPr>
                    <w:t>𝑡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30"/>
                      <w:position w:val="1"/>
                      <w:sz w:val="22"/>
                      <w:szCs w:val="22"/>
                    </w:rPr>
                    <w:t>   </w:t>
                  </w:r>
                  <w:r>
                    <w:rPr>
                      <w:rFonts w:cs="Cambria Math" w:hAnsi="Cambria Math" w:eastAsia="Cambria Math" w:ascii="Cambria Math"/>
                      <w:spacing w:val="6"/>
                      <w:w w:val="3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"/>
                      <w:sz w:val="22"/>
                      <w:szCs w:val="22"/>
                    </w:rPr>
                    <w:t>=</w:t>
                  </w:r>
                  <w:r>
                    <w:rPr>
                      <w:rFonts w:cs="Cambria Math" w:hAnsi="Cambria Math" w:eastAsia="Cambria Math" w:ascii="Cambria Math"/>
                      <w:spacing w:val="12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"/>
                      <w:sz w:val="22"/>
                      <w:szCs w:val="22"/>
                    </w:rPr>
                    <w:t>463650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1"/>
                      <w:sz w:val="22"/>
                      <w:szCs w:val="22"/>
                    </w:rPr>
                    <w:t>✓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"/>
                      <w:sz w:val="22"/>
                      <w:szCs w:val="22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8.43pt;margin-top:90.2703pt;width:144.577pt;height:13.4pt;mso-position-horizontal-relative:page;mso-position-vertical-relative:page;z-index:-7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60"/>
                    <w:ind w:left="20" w:right="-3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1000</w:t>
                  </w:r>
                  <w:r>
                    <w:rPr>
                      <w:rFonts w:cs="Cambria Math" w:hAnsi="Cambria Math" w:eastAsia="Cambria Math" w:ascii="Cambria Math"/>
                      <w:spacing w:val="-3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4200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(70</w:t>
                  </w:r>
                  <w:r>
                    <w:rPr>
                      <w:rFonts w:cs="Cambria Math" w:hAnsi="Cambria Math" w:eastAsia="Cambria Math" w:ascii="Cambria Math"/>
                      <w:spacing w:val="-3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"/>
                      <w:sz w:val="22"/>
                      <w:szCs w:val="22"/>
                    </w:rPr>
                    <w:t>15)</w:t>
                  </w:r>
                  <w:r>
                    <w:rPr>
                      <w:rFonts w:cs="Cambria Math" w:hAnsi="Cambria Math" w:eastAsia="Cambria Math" w:ascii="Cambria Math"/>
                      <w:spacing w:val="6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90.3364pt;width:29.7198pt;height:18.1881pt;mso-position-horizontal-relative:page;mso-position-vertical-relative:page;z-index:-7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140"/>
                    <w:ind w:left="200" w:right="-2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3"/>
                      <w:sz w:val="16"/>
                      <w:szCs w:val="16"/>
                    </w:rPr>
                    <w:t>1000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7.31pt;margin-top:86.4845pt;width:16.0399pt;height:10.04pt;mso-position-horizontal-relative:page;mso-position-vertical-relative:page;z-index:-736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"/>
                      <w:sz w:val="16"/>
                      <w:szCs w:val="16"/>
                    </w:rPr>
                    <w:t>150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4.67pt;margin-top:72.5564pt;width:15.8pt;height:13.04pt;mso-position-horizontal-relative:page;mso-position-vertical-relative:page;z-index:-7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10.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65.4764pt;width:10.28pt;height:13.04pt;mso-position-horizontal-relative:page;mso-position-vertical-relative:page;z-index:-7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2.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47.5845pt;width:58.4955pt;height:38.3059pt;mso-position-horizontal-relative:page;mso-position-vertical-relative:page;z-index:-739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20"/>
                    <w:ind w:left="200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1"/>
                      <w:sz w:val="16"/>
                      <w:szCs w:val="16"/>
                    </w:rPr>
                    <w:t>6000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83.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%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22"/>
                      <w:szCs w:val="22"/>
                    </w:rPr>
                    <w:jc w:val="left"/>
                    <w:spacing w:lineRule="exact" w:line="320"/>
                    <w:ind w:left="20" w:right="-35"/>
                  </w:pPr>
                  <w:r>
                    <w:rPr>
                      <w:rFonts w:cs="Symbol" w:hAnsi="Symbol" w:eastAsia="Symbol" w:ascii="Symbol"/>
                      <w:spacing w:val="-1"/>
                      <w:w w:val="100"/>
                      <w:sz w:val="22"/>
                      <w:szCs w:val="22"/>
                    </w:rPr>
                    <w:t>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Symbol" w:hAnsi="Symbol" w:eastAsia="Symbol" w:ascii="Symbol"/>
                      <w:spacing w:val="-1"/>
                      <w:w w:val="100"/>
                      <w:sz w:val="22"/>
                      <w:szCs w:val="22"/>
                    </w:rPr>
                    <w:t>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42"/>
                      <w:sz w:val="22"/>
                      <w:szCs w:val="22"/>
                    </w:rPr>
                    <w:t>𝜃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36.3782pt;width:204.957pt;height:88.8382pt;mso-position-horizontal-relative:page;mso-position-vertical-relative:page;z-index:-7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t>16.21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sz w:val="22"/>
                      <w:szCs w:val="22"/>
                    </w:rPr>
                    <w:t>m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ccept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1.62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0.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162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4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r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72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4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4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4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14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60"/>
                    <w:ind w:left="20"/>
                  </w:pPr>
                  <w:r>
                    <w:rPr>
                      <w:rFonts w:cs="Symbol" w:hAnsi="Symbol" w:eastAsia="Symbol" w:ascii="Symbol"/>
                      <w:spacing w:val="0"/>
                      <w:w w:val="100"/>
                      <w:position w:val="3"/>
                      <w:sz w:val="22"/>
                      <w:szCs w:val="22"/>
                    </w:rPr>
                    <w:t>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72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1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9</w:t>
                  </w:r>
                  <w:r>
                    <w:rPr>
                      <w:rFonts w:cs="Cambria Math" w:hAnsi="Cambria Math" w:eastAsia="Cambria Math" w:ascii="Cambria Math"/>
                      <w:spacing w:val="15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3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36.4364pt;width:10.28pt;height:13.04pt;mso-position-horizontal-relative:page;mso-position-vertical-relative:page;z-index:-7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35.5845pt;width:59.36pt;height:17.1859pt;mso-position-horizontal-relative:page;mso-position-vertical-relative:page;z-index:-7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340"/>
                    <w:ind w:left="20" w:right="-4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5000</w:t>
                  </w:r>
                  <w:r>
                    <w:rPr>
                      <w:rFonts w:cs="Cambria Math" w:hAnsi="Cambria Math" w:eastAsia="Cambria Math" w:ascii="Cambria Math"/>
                      <w:spacing w:val="33"/>
                      <w:w w:val="100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97.71pt;margin-top:35.996pt;width:0pt;height:732.7pt;mso-position-horizontal-relative:page;mso-position-vertical-relative:page;z-index:-743" coordorigin="5954,720" coordsize="0,14654">
            <v:shape style="position:absolute;left:5954;top:720;width:0;height:14654" coordorigin="5954,720" coordsize="0,14654" path="m5954,720l5954,15374e" filled="f" stroked="t" strokeweight="0.9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36.95pt;margin-top:385.57pt;width:243.55pt;height:113.6pt;mso-position-horizontal-relative:page;mso-position-vertical-relative:page;z-index:-744">
            <v:imagedata o:title="" r:id="rId4"/>
          </v:shape>
        </w:pict>
      </w:r>
      <w:r>
        <w:pict>
          <v:shape type="#_x0000_t75" style="position:absolute;margin-left:57.3pt;margin-top:231.59pt;width:194.7pt;height:199.7pt;mso-position-horizontal-relative:page;mso-position-vertical-relative:page;z-index:-745">
            <v:imagedata o:title="" r:id="rId5"/>
          </v:shape>
        </w:pict>
      </w:r>
      <w:r>
        <w:pict>
          <v:group style="position:absolute;margin-left:374.83pt;margin-top:616.87pt;width:16.44pt;height:0pt;mso-position-horizontal-relative:page;mso-position-vertical-relative:page;z-index:-746" coordorigin="7497,12337" coordsize="329,0">
            <v:shape style="position:absolute;left:7497;top:12337;width:329;height:0" coordorigin="7497,12337" coordsize="329,0" path="m7497,12337l7825,12337e" filled="f" stroked="t" strokeweight="0.81997pt" strokecolor="#000000">
              <v:path arrowok="t"/>
            </v:shape>
            <w10:wrap type="none"/>
          </v:group>
        </w:pict>
      </w:r>
      <w:r>
        <w:pict>
          <v:group style="position:absolute;margin-left:429.07pt;margin-top:582.79pt;width:27.624pt;height:0pt;mso-position-horizontal-relative:page;mso-position-vertical-relative:page;z-index:-747" coordorigin="8581,11656" coordsize="552,0">
            <v:shape style="position:absolute;left:8581;top:11656;width:552;height:0" coordorigin="8581,11656" coordsize="552,0" path="m8581,11656l9134,11656e" filled="f" stroked="t" strokeweight="0.81997pt" strokecolor="#000000">
              <v:path arrowok="t"/>
            </v:shape>
            <w10:wrap type="none"/>
          </v:group>
        </w:pict>
      </w:r>
      <w:r>
        <w:pict>
          <v:group style="position:absolute;margin-left:342.43pt;margin-top:256.46pt;width:18.48pt;height:0pt;mso-position-horizontal-relative:page;mso-position-vertical-relative:page;z-index:-748" coordorigin="6849,5129" coordsize="370,0">
            <v:shape style="position:absolute;left:6849;top:5129;width:370;height:0" coordorigin="6849,5129" coordsize="370,0" path="m6849,5129l7218,5129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362.59pt;margin-top:191.3pt;width:27.72pt;height:0pt;mso-position-horizontal-relative:page;mso-position-vertical-relative:page;z-index:-749" coordorigin="7252,3826" coordsize="554,0">
            <v:shape style="position:absolute;left:7252;top:3826;width:554;height:0" coordorigin="7252,3826" coordsize="554,0" path="m7252,3826l7806,3826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346.03pt;margin-top:97.1pt;width:18.48pt;height:0pt;mso-position-horizontal-relative:page;mso-position-vertical-relative:page;z-index:-750" coordorigin="6921,1942" coordsize="370,0">
            <v:shape style="position:absolute;left:6921;top:1942;width:370;height:0" coordorigin="6921,1942" coordsize="370,0" path="m6921,1942l7290,1942e" filled="f" stroked="t" strokeweight="0.82pt" strokecolor="#000000">
              <v:path arrowok="t"/>
            </v:shape>
            <w10:wrap type="none"/>
          </v:group>
        </w:pict>
      </w:r>
      <w:r>
        <w:pict>
          <v:group style="position:absolute;margin-left:89.664pt;margin-top:618.22pt;width:32.28pt;height:0pt;mso-position-horizontal-relative:page;mso-position-vertical-relative:page;z-index:-751" coordorigin="1793,12364" coordsize="646,0">
            <v:shape style="position:absolute;left:1793;top:12364;width:646;height:0" coordorigin="1793,12364" coordsize="646,0" path="m1793,12364l2439,12364e" filled="f" stroked="t" strokeweight="0.81997pt" strokecolor="#000000">
              <v:path arrowok="t"/>
            </v:shape>
            <w10:wrap type="none"/>
          </v:group>
        </w:pict>
      </w:r>
    </w:p>
    <w:p>
      <w:pPr>
        <w:sectPr>
          <w:pgSz w:w="11920" w:h="16840"/>
          <w:pgMar w:top="1560" w:bottom="280" w:left="1680" w:right="1680"/>
        </w:sectPr>
      </w:pPr>
    </w:p>
    <w:p>
      <w:r>
        <w:pict>
          <v:shape type="#_x0000_t202" style="position:absolute;margin-left:422.03pt;margin-top:669.26pt;width:7.03964pt;height:12pt;mso-position-horizontal-relative:page;mso-position-vertical-relative:page;z-index:-6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63pt;margin-top:669.26pt;width:6.84pt;height:12pt;mso-position-horizontal-relative:page;mso-position-vertical-relative:page;z-index:-61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6.07pt;margin-top:636.62pt;width:12.36pt;height:12pt;mso-position-horizontal-relative:page;mso-position-vertical-relative:page;z-index:-6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2.94pt;margin-top:394.77pt;width:9.00008pt;height:12pt;mso-position-horizontal-relative:page;mso-position-vertical-relative:page;z-index:-6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1.22pt;margin-top:372.33pt;width:8.88008pt;height:12pt;mso-position-horizontal-relative:page;mso-position-vertical-relative:page;z-index:-6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3.89pt;margin-top:780.296pt;width:7.59547pt;height:13.04pt;mso-position-horizontal-relative:page;mso-position-vertical-relative:page;z-index:-621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3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752.932pt;width:8.84724pt;height:13.04pt;mso-position-horizontal-relative:page;mso-position-vertical-relative:page;z-index:-62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752.932pt;width:10.5781pt;height:13.04pt;mso-position-horizontal-relative:page;mso-position-vertical-relative:page;z-index:-62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4.67pt;margin-top:752.932pt;width:15.8pt;height:13.04pt;mso-position-horizontal-relative:page;mso-position-vertical-relative:page;z-index:-62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17.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727.844pt;width:86.9298pt;height:38.1279pt;mso-position-horizontal-relative:page;mso-position-vertical-relative:page;z-index:-625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20"/>
                    <w:ind w:left="217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1"/>
                      <w:sz w:val="16"/>
                      <w:szCs w:val="16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1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1"/>
                      <w:sz w:val="16"/>
                      <w:szCs w:val="16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lineRule="exact" w:line="12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4050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0"/>
                      <w:sz w:val="14"/>
                      <w:szCs w:val="14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0"/>
                      <w:sz w:val="14"/>
                      <w:szCs w:val="14"/>
                    </w:rPr>
                    <w:t>-1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6"/>
                    <w:ind w:left="20" w:right="-34"/>
                  </w:pPr>
                  <w:r>
                    <w:rPr>
                      <w:rFonts w:cs="Symbol" w:hAnsi="Symbol" w:eastAsia="Symbol" w:ascii="Symbol"/>
                      <w:spacing w:val="0"/>
                      <w:w w:val="100"/>
                      <w:sz w:val="22"/>
                      <w:szCs w:val="22"/>
                    </w:rPr>
                    <w:t>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Symbol" w:hAnsi="Symbol" w:eastAsia="Symbol" w:ascii="Symbol"/>
                      <w:spacing w:val="0"/>
                      <w:w w:val="100"/>
                      <w:sz w:val="22"/>
                      <w:szCs w:val="22"/>
                    </w:rPr>
                    <w:t>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.M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705.524pt;width:55.9766pt;height:27.2119pt;mso-position-horizontal-relative:page;mso-position-vertical-relative:page;z-index:-626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60"/>
                    <w:ind w:left="200" w:right="-25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5"/>
                      <w:sz w:val="16"/>
                      <w:szCs w:val="16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15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5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5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</w:rPr>
                    <w:t>(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15"/>
                      <w:sz w:val="16"/>
                      <w:szCs w:val="16"/>
                    </w:rPr>
                    <w:t>3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5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97"/>
                      <w:position w:val="15"/>
                      <w:sz w:val="16"/>
                      <w:szCs w:val="16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5"/>
                      <w:sz w:val="16"/>
                      <w:szCs w:val="16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15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</w:rPr>
                    <w:t>)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6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81000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3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684.662pt;width:72.83pt;height:26.1144pt;mso-position-horizontal-relative:page;mso-position-vertical-relative:page;z-index:-627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center"/>
                    <w:spacing w:lineRule="exact" w:line="340"/>
                    <w:ind w:left="530" w:right="417"/>
                  </w:pPr>
                  <w:r>
                    <w:rPr>
                      <w:rFonts w:cs="Cambria Math" w:hAnsi="Cambria Math" w:eastAsia="Cambria Math" w:ascii="Cambria Math"/>
                      <w:spacing w:val="-1"/>
                      <w:w w:val="111"/>
                      <w:position w:val="13"/>
                      <w:sz w:val="16"/>
                      <w:szCs w:val="16"/>
                    </w:rPr>
                    <w:t>M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11"/>
                      <w:position w:val="13"/>
                      <w:sz w:val="16"/>
                      <w:szCs w:val="16"/>
                    </w:rPr>
                    <w:t>C</w:t>
                  </w:r>
                  <w:r>
                    <w:rPr>
                      <w:rFonts w:cs="Symbol" w:hAnsi="Symbol" w:eastAsia="Symbol" w:ascii="Symbol"/>
                      <w:spacing w:val="0"/>
                      <w:w w:val="100"/>
                      <w:position w:val="13"/>
                      <w:sz w:val="16"/>
                      <w:szCs w:val="16"/>
                    </w:rPr>
                    <w:t>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48"/>
                      <w:position w:val="13"/>
                      <w:sz w:val="16"/>
                      <w:szCs w:val="16"/>
                    </w:rPr>
                    <w:t>𝜃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center"/>
                    <w:spacing w:lineRule="exact" w:line="160"/>
                    <w:ind w:left="-22" w:right="-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6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90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15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16"/>
                      <w:sz w:val="16"/>
                      <w:szCs w:val="16"/>
                      <w:u w:val="single" w:color="000000"/>
                    </w:rPr>
                    <w:t>60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16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6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6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6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15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0"/>
                      <w:w w:val="78"/>
                      <w:position w:val="3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664.256pt;width:8.84724pt;height:13.04pt;mso-position-horizontal-relative:page;mso-position-vertical-relative:page;z-index:-62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664.256pt;width:11.1963pt;height:13.04pt;mso-position-horizontal-relative:page;mso-position-vertical-relative:page;z-index:-62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659.16pt;width:52.3755pt;height:30.7363pt;mso-position-horizontal-relative:page;mso-position-vertical-relative:page;z-index:-630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22"/>
                      <w:szCs w:val="22"/>
                    </w:rPr>
                    <w:jc w:val="left"/>
                    <w:spacing w:lineRule="exact" w:line="440"/>
                    <w:ind w:left="20" w:right="-3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pt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MC</w:t>
                  </w:r>
                  <w:r>
                    <w:rPr>
                      <w:rFonts w:cs="Symbol" w:hAnsi="Symbol" w:eastAsia="Symbol" w:ascii="Symbol"/>
                      <w:spacing w:val="-1"/>
                      <w:w w:val="100"/>
                      <w:position w:val="16"/>
                      <w:sz w:val="22"/>
                      <w:szCs w:val="22"/>
                    </w:rPr>
                    <w:t>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42"/>
                      <w:position w:val="16"/>
                      <w:sz w:val="22"/>
                      <w:szCs w:val="22"/>
                    </w:rPr>
                    <w:t>𝜃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tabs>
                      <w:tab w:pos="1000" w:val="left"/>
                    </w:tabs>
                    <w:jc w:val="left"/>
                    <w:spacing w:lineRule="exact" w:line="160"/>
                    <w:ind w:left="20" w:right="-28"/>
                  </w:pPr>
                  <w:r>
                    <w:rPr>
                      <w:rFonts w:cs="Symbol" w:hAnsi="Symbol" w:eastAsia="Symbol" w:ascii="Symbol"/>
                      <w:position w:val="3"/>
                      <w:sz w:val="22"/>
                      <w:szCs w:val="22"/>
                    </w:rPr>
                    <w:t>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position w:val="3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position w:val="16"/>
                      <w:sz w:val="16"/>
                      <w:szCs w:val="16"/>
                      <w:u w:val="single" w:color="000000"/>
                    </w:rPr>
                    <w:t>    </w:t>
                  </w:r>
                  <w:r>
                    <w:rPr>
                      <w:rFonts w:cs="Cambria Math" w:hAnsi="Cambria Math" w:eastAsia="Cambria Math" w:ascii="Cambria Math"/>
                      <w:spacing w:val="-4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4"/>
                      <w:position w:val="16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1"/>
                      <w:position w:val="16"/>
                      <w:sz w:val="16"/>
                      <w:szCs w:val="16"/>
                      <w:u w:val="single" w:color="000000"/>
                    </w:rPr>
                    <w:t>��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1"/>
                      <w:position w:val="16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ab/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659.336pt;width:11.7963pt;height:13.04pt;mso-position-horizontal-relative:page;mso-position-vertical-relative:page;z-index:-6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8.1pt;margin-top:654.404pt;width:6.65516pt;height:10.04pt;mso-position-horizontal-relative:page;mso-position-vertical-relative:page;z-index:-632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"/>
                      <w:sz w:val="16"/>
                      <w:szCs w:val="16"/>
                    </w:rPr>
                    <w:t>3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6.87pt;margin-top:637.004pt;width:10.5604pt;height:10.04pt;mso-position-horizontal-relative:page;mso-position-vertical-relative:page;z-index:-633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00"/>
                    <w:ind w:left="20" w:right="-24"/>
                  </w:pPr>
                  <w:r>
                    <w:rPr>
                      <w:rFonts w:cs="Cambria Math" w:hAnsi="Cambria Math" w:eastAsia="Cambria Math" w:ascii="Cambria Math"/>
                      <w:w w:val="81"/>
                      <w:position w:val="2"/>
                      <w:sz w:val="16"/>
                      <w:szCs w:val="16"/>
                    </w:rPr>
                    <w:t>��</w:t>
                  </w:r>
                  <w:r>
                    <w:rPr>
                      <w:rFonts w:cs="Cambria Math" w:hAnsi="Cambria Math" w:eastAsia="Cambria Math" w:ascii="Cambria Math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634.844pt;width:54.676pt;height:24.4519pt;mso-position-horizontal-relative:page;mso-position-vertical-relative:page;z-index:-634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20"/>
                    <w:ind w:left="325"/>
                  </w:pPr>
                  <w:r>
                    <w:rPr>
                      <w:rFonts w:cs="Cambria Math" w:hAnsi="Cambria Math" w:eastAsia="Cambria Math" w:ascii="Cambria Math"/>
                      <w:w w:val="105"/>
                      <w:position w:val="11"/>
                      <w:sz w:val="16"/>
                      <w:szCs w:val="16"/>
                    </w:rPr>
                    <w:t>3</w:t>
                  </w:r>
                  <w:r>
                    <w:rPr>
                      <w:rFonts w:cs="Cambria Math" w:hAnsi="Cambria Math" w:eastAsia="Cambria Math" w:ascii="Cambria Math"/>
                      <w:w w:val="67"/>
                      <w:position w:val="11"/>
                      <w:sz w:val="16"/>
                      <w:szCs w:val="16"/>
                    </w:rPr>
                    <w:t>𝑀</w:t>
                  </w:r>
                  <w:r>
                    <w:rPr>
                      <w:rFonts w:cs="Cambria Math" w:hAnsi="Cambria Math" w:eastAsia="Cambria Math" w:ascii="Cambria Math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60"/>
                    <w:ind w:left="20" w:right="-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19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3"/>
                      <w:sz w:val="22"/>
                      <w:szCs w:val="22"/>
                    </w:rPr>
                    <w:t>ms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position w:val="11"/>
                      <w:sz w:val="14"/>
                      <w:szCs w:val="14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position w:val="11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1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position w:val="11"/>
                      <w:sz w:val="14"/>
                      <w:szCs w:val="14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3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623.16pt;width:47.84pt;height:35.8844pt;mso-position-horizontal-relative:page;mso-position-vertical-relative:page;z-index:-635" filled="f" stroked="f">
            <v:textbox inset="0,0,0,0">
              <w:txbxContent>
                <w:p>
                  <w:pPr>
                    <w:rPr>
                      <w:rFonts w:cs="Symbol" w:hAnsi="Symbol" w:eastAsia="Symbol" w:ascii="Symbol"/>
                      <w:sz w:val="22"/>
                      <w:szCs w:val="22"/>
                    </w:rPr>
                    <w:jc w:val="center"/>
                    <w:spacing w:lineRule="exact" w:line="240"/>
                    <w:ind w:left="-17" w:right="3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Symbol" w:hAnsi="Symbol" w:eastAsia="Symbol" w:ascii="Symbol"/>
                      <w:spacing w:val="0"/>
                      <w:w w:val="100"/>
                      <w:sz w:val="22"/>
                      <w:szCs w:val="22"/>
                    </w:rPr>
                    <w:t>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center"/>
                    <w:spacing w:before="48" w:lineRule="exact" w:line="260"/>
                    <w:ind w:left="-17" w:right="-1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     </w:t>
                  </w:r>
                  <w:r>
                    <w:rPr>
                      <w:rFonts w:cs="Times New Roman" w:hAnsi="Times New Roman" w:eastAsia="Times New Roman" w:ascii="Times New Roman"/>
                      <w:spacing w:val="26"/>
                      <w:w w:val="100"/>
                      <w:position w:val="-4"/>
                      <w:sz w:val="22"/>
                      <w:szCs w:val="22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4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4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center"/>
                    <w:spacing w:lineRule="exact" w:line="140"/>
                    <w:ind w:left="319" w:right="330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57"/>
                      <w:position w:val="3"/>
                      <w:sz w:val="16"/>
                      <w:szCs w:val="16"/>
                    </w:rPr>
                    <w:t>𝑀𝜃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608.096pt;width:5.67632pt;height:13.04pt;mso-position-horizontal-relative:page;mso-position-vertical-relative:page;z-index:-6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565.706pt;width:11.7925pt;height:13.04pt;mso-position-horizontal-relative:page;mso-position-vertical-relative:page;z-index:-6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9.75pt;margin-top:564.448pt;width:151.31pt;height:56.6882pt;mso-position-horizontal-relative:page;mso-position-vertical-relative:page;z-index:-6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swi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ched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85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85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on.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11" w:lineRule="exact" w:line="280"/>
                    <w:ind w:left="20" w:right="36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ss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ob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position w:val="-1"/>
                      <w:sz w:val="22"/>
                      <w:szCs w:val="22"/>
                    </w:rPr>
                    <w:t>d</w:t>
                  </w:r>
                  <w:r>
                    <w:rPr>
                      <w:rFonts w:cs="MS UI Gothic" w:hAnsi="MS UI Gothic" w:eastAsia="MS UI Gothic" w:ascii="MS UI Gothic"/>
                      <w:spacing w:val="-3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564.506pt;width:5.67632pt;height:27.56pt;mso-position-horizontal-relative:page;mso-position-vertical-relative:page;z-index:-6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-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564.506pt;width:8.84724pt;height:13.04pt;mso-position-horizontal-relative:page;mso-position-vertical-relative:page;z-index:-6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564.506pt;width:11.1963pt;height:13.04pt;mso-position-horizontal-relative:page;mso-position-vertical-relative:page;z-index:-6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492.986pt;width:8.84724pt;height:13.04pt;mso-position-horizontal-relative:page;mso-position-vertical-relative:page;z-index:-6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492.986pt;width:10.5781pt;height:13.04pt;mso-position-horizontal-relative:page;mso-position-vertical-relative:page;z-index:-6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492.986pt;width:15.8pt;height:13.04pt;mso-position-horizontal-relative:page;mso-position-vertical-relative:page;z-index:-6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15.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460.826pt;width:11.7925pt;height:13.04pt;mso-position-horizontal-relative:page;mso-position-vertical-relative:page;z-index:-6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420.246pt;width:11.7925pt;height:13.04pt;mso-position-horizontal-relative:page;mso-position-vertical-relative:page;z-index:-6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409.328pt;width:180.226pt;height:230.408pt;mso-position-horizontal-relative:page;mso-position-vertical-relative:page;z-index:-647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3"/>
                      <w:szCs w:val="13"/>
                    </w:rPr>
                    <w:jc w:val="left"/>
                    <w:spacing w:lineRule="exact" w:line="340"/>
                    <w:ind w:left="23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1"/>
                      <w:sz w:val="16"/>
                      <w:szCs w:val="16"/>
                    </w:rPr>
                    <w:t>500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1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12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1"/>
                      <w:sz w:val="16"/>
                      <w:szCs w:val="16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99"/>
                      <w:position w:val="16"/>
                      <w:sz w:val="13"/>
                      <w:szCs w:val="13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7"/>
                      <w:position w:val="16"/>
                      <w:sz w:val="13"/>
                      <w:szCs w:val="13"/>
                    </w:rPr>
                    <w:t>4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3"/>
                      <w:szCs w:val="13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both"/>
                    <w:spacing w:lineRule="exact" w:line="100"/>
                    <w:ind w:left="20" w:right="-1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   </w:t>
                  </w:r>
                  <w:r>
                    <w:rPr>
                      <w:rFonts w:cs="Times New Roman" w:hAnsi="Times New Roman" w:eastAsia="Times New Roman" w:ascii="Times New Roman"/>
                      <w:spacing w:val="14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ads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ay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position w:val="2"/>
                      <w:sz w:val="22"/>
                      <w:szCs w:val="22"/>
                    </w:rPr>
                    <w:t>r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both"/>
                    <w:spacing w:before="38"/>
                    <w:ind w:left="20" w:right="73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y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both"/>
                    <w:spacing w:before="40" w:lineRule="auto" w:line="249"/>
                    <w:ind w:left="20" w:right="11" w:firstLine="42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ap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ov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c.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both"/>
                    <w:spacing w:before="27" w:lineRule="auto" w:line="253"/>
                    <w:ind w:left="20" w:right="973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–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.E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ve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MS UI Gothic" w:hAnsi="MS UI Gothic" w:eastAsia="MS UI Gothic" w:ascii="MS UI Gothic"/>
                      <w:spacing w:val="-3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2" w:lineRule="auto" w:line="229"/>
                    <w:ind w:left="20" w:right="25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con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ve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MS UI Gothic" w:hAnsi="MS UI Gothic" w:eastAsia="MS UI Gothic" w:ascii="MS UI Gothic"/>
                      <w:spacing w:val="-3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both"/>
                    <w:spacing w:before="39"/>
                    <w:ind w:left="20" w:right="225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um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both"/>
                    <w:spacing w:lineRule="exact" w:line="280"/>
                    <w:ind w:left="20" w:right="11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2M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3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position w:val="-3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position w:val="-3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V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both"/>
                    <w:spacing w:lineRule="exact" w:line="280"/>
                    <w:ind w:left="20" w:right="181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3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position w:val="-3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u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both"/>
                    <w:spacing w:before="36"/>
                    <w:ind w:left="20" w:right="25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3Mu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MU</w:t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both"/>
                    <w:spacing w:lineRule="exact" w:line="360"/>
                    <w:ind w:left="20" w:right="298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100"/>
                      <w:position w:val="12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1"/>
                      <w:position w:val="12"/>
                      <w:sz w:val="16"/>
                      <w:szCs w:val="16"/>
                      <w:u w:val="single" w:color="000000"/>
                    </w:rPr>
                    <w:t>𝑀𝑈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1"/>
                      <w:position w:val="12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2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2.06pt;margin-top:396.728pt;width:10.6556pt;height:8.48pt;mso-position-horizontal-relative:page;mso-position-vertical-relative:page;z-index:-648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3"/>
                      <w:szCs w:val="13"/>
                    </w:rPr>
                    <w:jc w:val="left"/>
                    <w:spacing w:lineRule="exact" w:line="160"/>
                    <w:ind w:left="20"/>
                  </w:pPr>
                  <w:r>
                    <w:rPr>
                      <w:rFonts w:cs="Cambria Math" w:hAnsi="Cambria Math" w:eastAsia="Cambria Math" w:ascii="Cambria Math"/>
                      <w:spacing w:val="-1"/>
                      <w:w w:val="99"/>
                      <w:position w:val="1"/>
                      <w:sz w:val="13"/>
                      <w:szCs w:val="13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7"/>
                      <w:position w:val="1"/>
                      <w:sz w:val="13"/>
                      <w:szCs w:val="13"/>
                    </w:rPr>
                    <w:t>9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386.888pt;width:134.866pt;height:28.8121pt;mso-position-horizontal-relative:page;mso-position-vertical-relative:page;z-index:-649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3"/>
                      <w:szCs w:val="13"/>
                    </w:rPr>
                    <w:jc w:val="left"/>
                    <w:spacing w:lineRule="exact" w:line="400"/>
                    <w:ind w:left="457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5"/>
                      <w:sz w:val="16"/>
                      <w:szCs w:val="16"/>
                    </w:rPr>
                    <w:t>3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5"/>
                      <w:sz w:val="16"/>
                      <w:szCs w:val="16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5"/>
                      <w:sz w:val="16"/>
                      <w:szCs w:val="16"/>
                    </w:rPr>
                    <w:t>14</w:t>
                  </w:r>
                  <w:r>
                    <w:rPr>
                      <w:rFonts w:cs="Cambria Math" w:hAnsi="Cambria Math" w:eastAsia="Cambria Math" w:ascii="Cambria Math"/>
                      <w:spacing w:val="14"/>
                      <w:w w:val="100"/>
                      <w:position w:val="15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5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100"/>
                      <w:position w:val="15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6"/>
                      <w:w w:val="80"/>
                      <w:position w:val="15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7"/>
                      <w:position w:val="20"/>
                      <w:sz w:val="13"/>
                      <w:szCs w:val="13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3"/>
                      <w:szCs w:val="13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60"/>
                    <w:ind w:left="20" w:right="-4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01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    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6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3"/>
                      <w:sz w:val="22"/>
                      <w:szCs w:val="22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3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3"/>
                      <w:sz w:val="22"/>
                      <w:szCs w:val="22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97"/>
                      <w:position w:val="12"/>
                      <w:sz w:val="16"/>
                      <w:szCs w:val="16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2"/>
                      <w:sz w:val="16"/>
                      <w:szCs w:val="16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5"/>
                      <w:position w:val="12"/>
                      <w:sz w:val="16"/>
                      <w:szCs w:val="1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3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386.569pt;width:169.43pt;height:176.337pt;mso-position-horizontal-relative:page;mso-position-vertical-relative:page;z-index:-6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62.83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8"/>
                      <w:sz w:val="14"/>
                      <w:szCs w:val="14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8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6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3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1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position w:val="11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55"/>
                      <w:position w:val="13"/>
                      <w:sz w:val="22"/>
                      <w:szCs w:val="22"/>
                    </w:rPr>
                    <w:t>𝜔</w:t>
                  </w:r>
                  <w:r>
                    <w:rPr>
                      <w:rFonts w:cs="Cambria Math" w:hAnsi="Cambria Math" w:eastAsia="Cambria Math" w:ascii="Cambria Math"/>
                      <w:spacing w:val="15"/>
                      <w:w w:val="55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1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–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3"/>
                      <w:sz w:val="22"/>
                      <w:szCs w:val="22"/>
                    </w:rPr>
                    <w:t>mg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300"/>
                    <w:ind w:left="20" w:right="-3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(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62.83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5"/>
                      <w:sz w:val="16"/>
                      <w:szCs w:val="16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5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7"/>
                      <w:w w:val="100"/>
                      <w:position w:val="25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0.5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)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(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-3"/>
                      <w:w w:val="100"/>
                      <w:position w:val="17"/>
                      <w:sz w:val="22"/>
                      <w:szCs w:val="22"/>
                    </w:rPr>
                    <w:t>)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16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1963.9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14"/>
                      <w:szCs w:val="14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Mg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4"/>
                    <w:ind w:left="20"/>
                  </w:pPr>
                  <w:r>
                    <w:rPr>
                      <w:rFonts w:cs="Symbol" w:hAnsi="Symbol" w:eastAsia="Symbol" w:ascii="Symbol"/>
                      <w:spacing w:val="0"/>
                      <w:w w:val="100"/>
                      <w:sz w:val="22"/>
                      <w:szCs w:val="22"/>
                    </w:rPr>
                    <w:t>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Fe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Mg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6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3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55"/>
                      <w:position w:val="13"/>
                      <w:sz w:val="22"/>
                      <w:szCs w:val="22"/>
                    </w:rPr>
                    <w:t>𝜔</w:t>
                  </w:r>
                  <w:r>
                    <w:rPr>
                      <w:rFonts w:cs="Cambria Math" w:hAnsi="Cambria Math" w:eastAsia="Cambria Math" w:ascii="Cambria Math"/>
                      <w:spacing w:val="15"/>
                      <w:w w:val="55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1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position w:val="21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3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6"/>
                      <w:sz w:val="22"/>
                      <w:szCs w:val="22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6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0.5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62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6"/>
                      <w:sz w:val="22"/>
                      <w:szCs w:val="22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83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25"/>
                      <w:sz w:val="16"/>
                      <w:szCs w:val="1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(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)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16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1973.9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1983.9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N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50.22pt;margin-top:374.288pt;width:10.6556pt;height:8.48pt;mso-position-horizontal-relative:page;mso-position-vertical-relative:page;z-index:-651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3"/>
                      <w:szCs w:val="13"/>
                    </w:rPr>
                    <w:jc w:val="left"/>
                    <w:spacing w:lineRule="exact" w:line="160"/>
                    <w:ind w:left="20"/>
                  </w:pPr>
                  <w:r>
                    <w:rPr>
                      <w:rFonts w:cs="Cambria Math" w:hAnsi="Cambria Math" w:eastAsia="Cambria Math" w:ascii="Cambria Math"/>
                      <w:spacing w:val="-1"/>
                      <w:w w:val="99"/>
                      <w:position w:val="1"/>
                      <w:sz w:val="13"/>
                      <w:szCs w:val="13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7"/>
                      <w:position w:val="1"/>
                      <w:sz w:val="13"/>
                      <w:szCs w:val="13"/>
                    </w:rPr>
                    <w:t>9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pt;margin-top:372.049pt;width:7.76pt;height:8.96pt;mso-position-horizontal-relative:page;mso-position-vertical-relative:page;z-index:-6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345.726pt;width:8.84724pt;height:13.04pt;mso-position-horizontal-relative:page;mso-position-vertical-relative:page;z-index:-6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345.726pt;width:11.1963pt;height:13.04pt;mso-position-horizontal-relative:page;mso-position-vertical-relative:page;z-index:-6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345.049pt;width:148.066pt;height:47.9169pt;mso-position-horizontal-relative:page;mso-position-vertical-relative:page;z-index:-6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2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3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3"/>
                      <w:w w:val="100"/>
                      <w:position w:val="13"/>
                      <w:sz w:val="22"/>
                      <w:szCs w:val="22"/>
                    </w:rPr>
                    <w:t>�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3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1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340"/>
                    <w:ind w:left="20" w:right="-3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1"/>
                      <w:sz w:val="22"/>
                      <w:szCs w:val="22"/>
                    </w:rPr>
                    <w:t>0.01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1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2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1"/>
                      <w:sz w:val="22"/>
                      <w:szCs w:val="22"/>
                    </w:rPr>
                    <w:t>(10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97"/>
                      <w:position w:val="29"/>
                      <w:sz w:val="16"/>
                      <w:szCs w:val="16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9"/>
                      <w:sz w:val="16"/>
                      <w:szCs w:val="16"/>
                    </w:rPr>
                    <w:t>3</w:t>
                  </w:r>
                  <w:r>
                    <w:rPr>
                      <w:rFonts w:cs="Cambria Math" w:hAnsi="Cambria Math" w:eastAsia="Cambria Math" w:ascii="Cambria Math"/>
                      <w:spacing w:val="-25"/>
                      <w:w w:val="100"/>
                      <w:position w:val="29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1"/>
                      <w:sz w:val="22"/>
                      <w:szCs w:val="22"/>
                    </w:rPr>
                    <w:t>)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100"/>
                      <w:position w:val="29"/>
                      <w:sz w:val="16"/>
                      <w:szCs w:val="16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position w:val="2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1"/>
                      <w:sz w:val="22"/>
                      <w:szCs w:val="22"/>
                    </w:rPr>
                    <w:t>3.14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21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1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9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position w:val="29"/>
                      <w:sz w:val="14"/>
                      <w:szCs w:val="14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21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1"/>
                      <w:sz w:val="22"/>
                      <w:szCs w:val="22"/>
                    </w:rPr>
                    <w:t>h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6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01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34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    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4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3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51pt;margin-top:343.086pt;width:49.8258pt;height:42.9739pt;mso-position-horizontal-relative:page;mso-position-vertical-relative:page;z-index:-6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20"/>
                    <w:ind w:left="20"/>
                  </w:pPr>
                  <w:r>
                    <w:rPr>
                      <w:rFonts w:cs="Cambria Math" w:hAnsi="Cambria Math" w:eastAsia="Cambria Math" w:ascii="Cambria Math"/>
                      <w:w w:val="55"/>
                      <w:position w:val="15"/>
                      <w:sz w:val="22"/>
                      <w:szCs w:val="22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55"/>
                      <w:position w:val="15"/>
                      <w:sz w:val="22"/>
                      <w:szCs w:val="22"/>
                    </w:rPr>
                    <w:t>�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5"/>
                      <w:sz w:val="22"/>
                      <w:szCs w:val="22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3"/>
                      <w:w w:val="100"/>
                      <w:position w:val="15"/>
                      <w:sz w:val="22"/>
                      <w:szCs w:val="22"/>
                    </w:rPr>
                    <w:t>�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7"/>
                      <w:sz w:val="22"/>
                      <w:szCs w:val="22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2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10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20"/>
                    <w:ind w:left="20" w:right="-3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4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4"/>
                      <w:sz w:val="22"/>
                      <w:szCs w:val="22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4"/>
                      <w:sz w:val="22"/>
                      <w:szCs w:val="22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3"/>
                      <w:w w:val="90"/>
                      <w:position w:val="4"/>
                      <w:sz w:val="22"/>
                      <w:szCs w:val="22"/>
                    </w:rPr>
                    <w:t>�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4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4"/>
                      <w:sz w:val="22"/>
                      <w:szCs w:val="22"/>
                    </w:rPr>
                    <w:t>ad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4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343.086pt;width:8.84724pt;height:13.04pt;mso-position-horizontal-relative:page;mso-position-vertical-relative:page;z-index:-6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36.03pt;margin-top:343.086pt;width:10.5781pt;height:13.04pt;mso-position-horizontal-relative:page;mso-position-vertical-relative:page;z-index:-6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4.67pt;margin-top:343.086pt;width:15.8pt;height:13.04pt;mso-position-horizontal-relative:page;mso-position-vertical-relative:page;z-index:-6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16.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8.104pt;margin-top:181.896pt;width:5.67632pt;height:13.04pt;mso-position-horizontal-relative:page;mso-position-vertical-relative:page;z-index:-6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8.104pt;margin-top:152.856pt;width:5.67632pt;height:13.04pt;mso-position-horizontal-relative:page;mso-position-vertical-relative:page;z-index:-6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7.27pt;margin-top:123.696pt;width:11.7925pt;height:13.04pt;mso-position-horizontal-relative:page;mso-position-vertical-relative:page;z-index:-6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8.104pt;margin-top:109.176pt;width:5.67632pt;height:13.04pt;mso-position-horizontal-relative:page;mso-position-vertical-relative:page;z-index:-6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80.1364pt;width:181.334pt;height:143.96pt;mso-position-horizontal-relative:page;mso-position-vertical-relative:page;z-index:-6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bon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ok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-1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-1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position w:val="-1"/>
                      <w:sz w:val="22"/>
                      <w:szCs w:val="22"/>
                    </w:rPr>
                    <w:t>s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 w:lineRule="auto" w:line="253"/>
                    <w:ind w:left="20" w:right="114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od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2" w:lineRule="auto" w:line="229"/>
                    <w:ind w:left="20" w:right="-25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ght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can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ewed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ough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9" w:lineRule="auto" w:line="276"/>
                    <w:ind w:left="20" w:right="8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hey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app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80.1364pt;width:5.67632pt;height:13.04pt;mso-position-horizontal-relative:page;mso-position-vertical-relative:page;z-index:-66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80.1364pt;width:11.7925pt;height:13.04pt;mso-position-horizontal-relative:page;mso-position-vertical-relative:page;z-index:-66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36.4364pt;width:190.376pt;height:42.08pt;mso-position-horizontal-relative:page;mso-position-vertical-relative:page;z-index:-66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ous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/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11" w:lineRule="exact" w:line="280"/>
                    <w:ind w:left="20" w:right="45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and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q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36.4364pt;width:8.84724pt;height:13.04pt;mso-position-horizontal-relative:page;mso-position-vertical-relative:page;z-index:-66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5pt;margin-top:36.4364pt;width:15.8pt;height:13.04pt;mso-position-horizontal-relative:page;mso-position-vertical-relative:page;z-index:-66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14.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97.71pt;margin-top:35.996pt;width:0pt;height:731.26pt;mso-position-horizontal-relative:page;mso-position-vertical-relative:page;z-index:-670" coordorigin="5954,720" coordsize="0,14625">
            <v:shape style="position:absolute;left:5954;top:720;width:0;height:14625" coordorigin="5954,720" coordsize="0,14625" path="m5954,720l5954,15345e" filled="f" stroked="t" strokeweight="0.94pt" strokecolor="#000000">
              <v:path arrowok="t"/>
            </v:shape>
            <w10:wrap type="none"/>
          </v:group>
        </w:pict>
      </w:r>
      <w:r>
        <w:pict>
          <v:shape type="#_x0000_t75" style="position:absolute;margin-left:336.95pt;margin-top:137.82pt;width:243.63pt;height:202.6pt;mso-position-horizontal-relative:page;mso-position-vertical-relative:page;z-index:-671">
            <v:imagedata o:title="" r:id="rId6"/>
          </v:shape>
        </w:pict>
      </w:r>
      <w:r>
        <w:pict>
          <v:shape type="#_x0000_t75" style="position:absolute;margin-left:57.3pt;margin-top:678.212pt;width:88.9pt;height:87.05pt;mso-position-horizontal-relative:page;mso-position-vertical-relative:page;z-index:-672">
            <v:imagedata o:title="" r:id="rId7"/>
          </v:shape>
        </w:pict>
      </w:r>
      <w:r>
        <w:pict>
          <v:shape type="#_x0000_t75" style="position:absolute;margin-left:36pt;margin-top:235.1pt;width:243.63pt;height:97.95pt;mso-position-horizontal-relative:page;mso-position-vertical-relative:page;z-index:-673">
            <v:imagedata o:title="" r:id="rId8"/>
          </v:shape>
        </w:pict>
      </w:r>
      <w:r>
        <w:pict>
          <v:group style="position:absolute;margin-left:396.07pt;margin-top:647.62pt;width:12.36pt;height:0pt;mso-position-horizontal-relative:page;mso-position-vertical-relative:page;z-index:-674" coordorigin="7921,12952" coordsize="247,0">
            <v:shape style="position:absolute;left:7921;top:12952;width:247;height:0" coordorigin="7921,12952" coordsize="247,0" path="m7921,12952l8169,12952e" filled="f" stroked="t" strokeweight="0.82003pt" strokecolor="#000000">
              <v:path arrowok="t"/>
            </v:shape>
            <w10:wrap type="none"/>
          </v:group>
        </w:pict>
      </w:r>
    </w:p>
    <w:p>
      <w:pPr>
        <w:sectPr>
          <w:pgSz w:w="11920" w:h="16840"/>
          <w:pgMar w:top="1560" w:bottom="280" w:left="1680" w:right="1680"/>
        </w:sectPr>
      </w:pPr>
    </w:p>
    <w:p>
      <w:r>
        <w:pict>
          <v:shape type="#_x0000_t202" style="position:absolute;margin-left:229.225pt;margin-top:380.01pt;width:16.1048pt;height:12pt;mso-position-horizontal-relative:page;mso-position-vertical-relative:page;z-index:-5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8.61pt;margin-top:380.01pt;width:15.96pt;height:12pt;mso-position-horizontal-relative:page;mso-position-vertical-relative:page;z-index:-5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1.591pt;margin-top:380.01pt;width:5.37264pt;height:12pt;mso-position-horizontal-relative:page;mso-position-vertical-relative:page;z-index:-5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8.86pt;margin-top:380.01pt;width:5.4pt;height:12pt;mso-position-horizontal-relative:page;mso-position-vertical-relative:page;z-index:-59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61.9pt;margin-top:257.01pt;width:13.0801pt;height:12pt;mso-position-horizontal-relative:page;mso-position-vertical-relative:page;z-index:-60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8.78pt;margin-top:257.01pt;width:12.96pt;height:12pt;mso-position-horizontal-relative:page;mso-position-vertical-relative:page;z-index:-6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44.02pt;margin-top:221.34pt;width:4.56008pt;height:12pt;mso-position-horizontal-relative:page;mso-position-vertical-relative:page;z-index:-6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1pt;margin-top:221.34pt;width:4.56pt;height:12pt;mso-position-horizontal-relative:page;mso-position-vertical-relative:page;z-index:-6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3.89pt;margin-top:780.296pt;width:7.59547pt;height:13.04pt;mso-position-horizontal-relative:page;mso-position-vertical-relative:page;z-index:-604" filled="f" stroked="f">
            <v:textbox inset="0,0,0,0">
              <w:txbxContent>
                <w:p>
                  <w:pPr>
                    <w:rPr>
                      <w:rFonts w:cs="Calibri" w:hAnsi="Calibri" w:eastAsia="Calibri" w:ascii="Calibri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1"/>
                      <w:sz w:val="22"/>
                      <w:szCs w:val="22"/>
                    </w:rPr>
                    <w:t>4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394.568pt;width:168.362pt;height:188.258pt;mso-position-horizontal-relative:page;mso-position-vertical-relative:page;z-index:-605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3"/>
                      <w:szCs w:val="13"/>
                    </w:rPr>
                    <w:jc w:val="left"/>
                    <w:spacing w:lineRule="exact" w:line="360"/>
                    <w:ind w:left="625" w:right="-28"/>
                  </w:pPr>
                  <w:r>
                    <w:rPr>
                      <w:rFonts w:cs="Cambria Math" w:hAnsi="Cambria Math" w:eastAsia="Cambria Math" w:ascii="Cambria Math"/>
                      <w:w w:val="64"/>
                      <w:position w:val="13"/>
                      <w:sz w:val="16"/>
                      <w:szCs w:val="16"/>
                    </w:rPr>
                    <w:t>𝐷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64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99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73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26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26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67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48"/>
                      <w:position w:val="13"/>
                      <w:sz w:val="16"/>
                      <w:szCs w:val="16"/>
                    </w:rPr>
                    <w:t>𝑦</w:t>
                  </w:r>
                  <w:r>
                    <w:rPr>
                      <w:rFonts w:cs="Cambria Math" w:hAnsi="Cambria Math" w:eastAsia="Cambria Math" w:ascii="Cambria Math"/>
                      <w:spacing w:val="2"/>
                      <w:w w:val="100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89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9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2"/>
                      <w:w w:val="89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49"/>
                      <w:position w:val="13"/>
                      <w:sz w:val="16"/>
                      <w:szCs w:val="16"/>
                    </w:rPr>
                    <w:t>𝑎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49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99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42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26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26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99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26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26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99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42"/>
                      <w:position w:val="13"/>
                      <w:sz w:val="16"/>
                      <w:szCs w:val="16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</w:rPr>
                    <w:t>      </w:t>
                  </w:r>
                  <w:r>
                    <w:rPr>
                      <w:rFonts w:cs="Cambria Math" w:hAnsi="Cambria Math" w:eastAsia="Cambria Math" w:ascii="Cambria Math"/>
                      <w:spacing w:val="-14"/>
                      <w:w w:val="100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</w:rPr>
                    <w:t>2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</w:rPr>
                    <w:t>7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0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5"/>
                      <w:position w:val="13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99"/>
                      <w:position w:val="18"/>
                      <w:sz w:val="13"/>
                      <w:szCs w:val="13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7"/>
                      <w:position w:val="18"/>
                      <w:sz w:val="13"/>
                      <w:szCs w:val="13"/>
                    </w:rPr>
                    <w:t>3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3"/>
                      <w:szCs w:val="13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center"/>
                    <w:spacing w:lineRule="exact" w:line="320"/>
                    <w:ind w:left="406" w:right="112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8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8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8"/>
                      <w:sz w:val="22"/>
                      <w:szCs w:val="22"/>
                    </w:rPr>
                    <w:t>3.7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8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8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8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8"/>
                      <w:sz w:val="22"/>
                      <w:szCs w:val="22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27"/>
                      <w:sz w:val="16"/>
                      <w:szCs w:val="16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7"/>
                      <w:sz w:val="16"/>
                      <w:szCs w:val="16"/>
                    </w:rPr>
                    <w:t>4</w:t>
                  </w:r>
                  <w:r>
                    <w:rPr>
                      <w:rFonts w:cs="Cambria Math" w:hAnsi="Cambria Math" w:eastAsia="Cambria Math" w:ascii="Cambria Math"/>
                      <w:spacing w:val="26"/>
                      <w:w w:val="100"/>
                      <w:position w:val="27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8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position w:val="26"/>
                      <w:sz w:val="14"/>
                      <w:szCs w:val="14"/>
                    </w:rPr>
                    <w:t>3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1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8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260"/>
                    <w:ind w:left="4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7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ss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7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5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6"/>
                      <w:w w:val="71"/>
                      <w:position w:val="17"/>
                      <w:sz w:val="22"/>
                      <w:szCs w:val="22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71"/>
                      <w:position w:val="12"/>
                      <w:sz w:val="16"/>
                      <w:szCs w:val="16"/>
                    </w:rPr>
                    <w:t>𝑤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71"/>
                      <w:position w:val="12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14"/>
                      <w:w w:val="71"/>
                      <w:position w:val="12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6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41"/>
                      <w:position w:val="17"/>
                      <w:sz w:val="22"/>
                      <w:szCs w:val="22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2"/>
                      <w:w w:val="41"/>
                      <w:position w:val="17"/>
                      <w:sz w:val="22"/>
                      <w:szCs w:val="22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2"/>
                      <w:position w:val="12"/>
                      <w:sz w:val="16"/>
                      <w:szCs w:val="16"/>
                    </w:rPr>
                    <w:t>𝑤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00"/>
                    <w:ind w:left="87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100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6"/>
                      <w:sz w:val="22"/>
                      <w:szCs w:val="22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3.7</w:t>
                  </w:r>
                  <w:r>
                    <w:rPr>
                      <w:rFonts w:cs="Cambria Math" w:hAnsi="Cambria Math" w:eastAsia="Cambria Math" w:ascii="Cambria Math"/>
                      <w:spacing w:val="-3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22"/>
                      <w:szCs w:val="22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97"/>
                      <w:position w:val="24"/>
                      <w:sz w:val="16"/>
                      <w:szCs w:val="16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24"/>
                      <w:sz w:val="16"/>
                      <w:szCs w:val="16"/>
                    </w:rPr>
                    <w:t>4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22"/>
                      <w:szCs w:val="22"/>
                    </w:rPr>
                    <w:jc w:val="left"/>
                    <w:spacing w:lineRule="exact" w:line="300"/>
                    <w:ind w:left="87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3.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7"/>
                      <w:sz w:val="22"/>
                      <w:szCs w:val="22"/>
                    </w:rPr>
                    <w:t>7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97"/>
                      <w:position w:val="25"/>
                      <w:sz w:val="16"/>
                      <w:szCs w:val="16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5"/>
                      <w:position w:val="25"/>
                      <w:sz w:val="16"/>
                      <w:szCs w:val="16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44"/>
                      <w:position w:val="17"/>
                      <w:sz w:val="22"/>
                      <w:szCs w:val="22"/>
                    </w:rPr>
                    <w:t>𝑘𝑔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center"/>
                    <w:spacing w:lineRule="exact" w:line="280"/>
                    <w:ind w:left="-17" w:right="328"/>
                  </w:pP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6"/>
                      <w:sz w:val="22"/>
                      <w:szCs w:val="22"/>
                    </w:rPr>
                    <w:t>∴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6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6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6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6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gt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6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6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6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sp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6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6"/>
                      <w:sz w:val="22"/>
                      <w:szCs w:val="22"/>
                    </w:rPr>
                    <w:t>aced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22"/>
                      <w:szCs w:val="22"/>
                    </w:rPr>
                    <w:jc w:val="left"/>
                    <w:spacing w:lineRule="exact" w:line="300"/>
                    <w:ind w:left="87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7"/>
                      <w:sz w:val="22"/>
                      <w:szCs w:val="22"/>
                    </w:rPr>
                    <w:t>3.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7"/>
                      <w:sz w:val="22"/>
                      <w:szCs w:val="22"/>
                    </w:rPr>
                    <w:t>7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25"/>
                      <w:sz w:val="16"/>
                      <w:szCs w:val="16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25"/>
                      <w:sz w:val="16"/>
                      <w:szCs w:val="16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21"/>
                      <w:w w:val="100"/>
                      <w:position w:val="25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100"/>
                      <w:position w:val="17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7"/>
                      <w:sz w:val="22"/>
                      <w:szCs w:val="22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87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3.7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N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 w:lineRule="auto" w:line="275"/>
                    <w:ind w:left="445" w:right="1795" w:hanging="42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Sin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"/>
                    <w:ind w:left="87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center"/>
                    <w:spacing w:lineRule="exact" w:line="460"/>
                    <w:ind w:left="408" w:right="127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(10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3"/>
                      <w:sz w:val="22"/>
                      <w:szCs w:val="22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87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6.3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N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326.166pt;width:11.7925pt;height:13.04pt;mso-position-horizontal-relative:page;mso-position-vertical-relative:page;z-index:-60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297.126pt;width:8.84724pt;height:13.04pt;mso-position-horizontal-relative:page;mso-position-vertical-relative:page;z-index:-60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36pt;margin-top:297.126pt;width:11.1963pt;height:13.04pt;mso-position-horizontal-relative:page;mso-position-vertical-relative:page;z-index:-60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b)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272.754pt;width:177.226pt;height:127.892pt;mso-position-horizontal-relative:page;mso-position-vertical-relative:page;z-index:-609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20"/>
                    <w:ind w:left="598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1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1"/>
                      <w:sz w:val="16"/>
                      <w:szCs w:val="16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1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1"/>
                      <w:sz w:val="16"/>
                      <w:szCs w:val="16"/>
                    </w:rPr>
                    <w:t>0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1"/>
                      <w:sz w:val="16"/>
                      <w:szCs w:val="16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1"/>
                      <w:sz w:val="16"/>
                      <w:szCs w:val="16"/>
                    </w:rPr>
                    <w:t>25</w:t>
                  </w:r>
                  <w:r>
                    <w:rPr>
                      <w:rFonts w:cs="Cambria Math" w:hAnsi="Cambria Math" w:eastAsia="Cambria Math" w:ascii="Cambria Math"/>
                      <w:spacing w:val="26"/>
                      <w:w w:val="100"/>
                      <w:position w:val="11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1"/>
                      <w:sz w:val="16"/>
                      <w:szCs w:val="16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1"/>
                      <w:sz w:val="16"/>
                      <w:szCs w:val="16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2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1180k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9"/>
                      <w:position w:val="10"/>
                      <w:sz w:val="14"/>
                      <w:szCs w:val="14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position w:val="10"/>
                      <w:sz w:val="14"/>
                      <w:szCs w:val="14"/>
                    </w:rPr>
                    <w:t>3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11" w:lineRule="exact" w:line="280"/>
                    <w:ind w:left="20" w:right="-2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ght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27" w:lineRule="auto" w:line="274"/>
                    <w:ind w:left="20" w:right="58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Tens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ht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st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gt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ac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14"/>
                      <w:szCs w:val="14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ed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0"/>
                      <w:sz w:val="22"/>
                      <w:szCs w:val="22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  <w:t>m</w:t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tabs>
                      <w:tab w:pos="2920" w:val="left"/>
                    </w:tabs>
                    <w:jc w:val="left"/>
                    <w:spacing w:lineRule="exact" w:line="32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  </w:t>
                  </w:r>
                  <w:r>
                    <w:rPr>
                      <w:rFonts w:cs="Cambria Math" w:hAnsi="Cambria Math" w:eastAsia="Cambria Math" w:ascii="Cambria Math"/>
                      <w:spacing w:val="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2"/>
                      <w:position w:val="13"/>
                      <w:sz w:val="16"/>
                      <w:szCs w:val="16"/>
                      <w:u w:val="single" w:color="000000"/>
                    </w:rPr>
                    <w:t>𝑀𝑎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62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62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2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62"/>
                      <w:position w:val="13"/>
                      <w:sz w:val="16"/>
                      <w:szCs w:val="16"/>
                      <w:u w:val="single" w:color="000000"/>
                    </w:rPr>
                    <w:t>  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62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��</w:t>
                  </w:r>
                  <w:r>
                    <w:rPr>
                      <w:rFonts w:cs="Cambria Math" w:hAnsi="Cambria Math" w:eastAsia="Cambria Math" w:ascii="Cambria Math"/>
                      <w:spacing w:val="9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49"/>
                      <w:position w:val="13"/>
                      <w:sz w:val="16"/>
                      <w:szCs w:val="16"/>
                      <w:u w:val="single" w:color="000000"/>
                    </w:rPr>
                    <w:t>𝑎�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49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"/>
                      <w:w w:val="49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99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99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42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42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26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26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26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99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99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26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26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-1"/>
                      <w:w w:val="26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99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99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42"/>
                      <w:position w:val="13"/>
                      <w:sz w:val="16"/>
                      <w:szCs w:val="16"/>
                      <w:u w:val="single" w:color="000000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42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41"/>
                      <w:w w:val="142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42"/>
                      <w:position w:val="13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0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3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        </w:t>
                  </w:r>
                  <w:r>
                    <w:rPr>
                      <w:rFonts w:cs="Cambria Math" w:hAnsi="Cambria Math" w:eastAsia="Cambria Math" w:ascii="Cambria Math"/>
                      <w:spacing w:val="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  <w:t>1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  <w:tab/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237.084pt;width:127.786pt;height:40.8559pt;mso-position-horizontal-relative:page;mso-position-vertical-relative:page;z-index:-610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left"/>
                    <w:spacing w:lineRule="exact" w:line="320"/>
                    <w:ind w:left="625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2"/>
                      <w:sz w:val="16"/>
                      <w:szCs w:val="16"/>
                    </w:rPr>
                    <w:t>1000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22"/>
                      <w:szCs w:val="22"/>
                    </w:rPr>
                    <w:jc w:val="left"/>
                    <w:spacing w:lineRule="exact" w:line="300"/>
                    <w:ind w:left="20" w:right="-3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9"/>
                      <w:sz w:val="22"/>
                      <w:szCs w:val="22"/>
                    </w:rPr>
                    <w:t>∴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19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9"/>
                      <w:sz w:val="22"/>
                      <w:szCs w:val="22"/>
                    </w:rPr>
                    <w:t>14.75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9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9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9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9"/>
                      <w:sz w:val="22"/>
                      <w:szCs w:val="2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9"/>
                      <w:sz w:val="22"/>
                      <w:szCs w:val="22"/>
                    </w:rPr>
                    <w:t>.00125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9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9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9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6"/>
                      <w:position w:val="19"/>
                      <w:sz w:val="22"/>
                      <w:szCs w:val="22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9"/>
                      <w:w w:val="86"/>
                      <w:position w:val="19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6"/>
                      <w:position w:val="19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6"/>
                      <w:position w:val="19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6"/>
                      <w:position w:val="19"/>
                      <w:sz w:val="22"/>
                      <w:szCs w:val="22"/>
                    </w:rPr>
                    <w:t>10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6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60"/>
                    <w:ind w:left="20"/>
                  </w:pPr>
                  <w:r>
                    <w:rPr>
                      <w:rFonts w:cs="Symbol" w:hAnsi="Symbol" w:eastAsia="Symbol" w:ascii="Symbol"/>
                      <w:spacing w:val="-2"/>
                      <w:w w:val="92"/>
                      <w:position w:val="3"/>
                      <w:sz w:val="22"/>
                      <w:szCs w:val="22"/>
                    </w:rPr>
                    <w:t>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92"/>
                      <w:position w:val="3"/>
                      <w:sz w:val="22"/>
                      <w:szCs w:val="22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17"/>
                      <w:w w:val="92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      </w:t>
                  </w:r>
                  <w:r>
                    <w:rPr>
                      <w:rFonts w:cs="Cambria Math" w:hAnsi="Cambria Math" w:eastAsia="Cambria Math" w:ascii="Cambria Math"/>
                      <w:spacing w:val="13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14</w:t>
                  </w:r>
                  <w:r>
                    <w:rPr>
                      <w:rFonts w:cs="Cambria Math" w:hAnsi="Cambria Math" w:eastAsia="Cambria Math" w:ascii="Cambria Math"/>
                      <w:spacing w:val="9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.</w:t>
                  </w:r>
                  <w:r>
                    <w:rPr>
                      <w:rFonts w:cs="Cambria Math" w:hAnsi="Cambria Math" w:eastAsia="Cambria Math" w:ascii="Cambria Math"/>
                      <w:spacing w:val="1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75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      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0"/>
                      <w:w w:val="78"/>
                      <w:position w:val="3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1pt;margin-top:214.644pt;width:122.51pt;height:27.6259pt;mso-position-horizontal-relative:page;mso-position-vertical-relative:page;z-index:-611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3"/>
                      <w:szCs w:val="13"/>
                    </w:rPr>
                    <w:jc w:val="left"/>
                    <w:spacing w:lineRule="exact" w:line="380"/>
                    <w:ind w:left="219"/>
                  </w:pPr>
                  <w:r>
                    <w:rPr>
                      <w:rFonts w:cs="Cambria Math" w:hAnsi="Cambria Math" w:eastAsia="Cambria Math" w:ascii="Cambria Math"/>
                      <w:w w:val="49"/>
                      <w:position w:val="16"/>
                      <w:sz w:val="16"/>
                      <w:szCs w:val="16"/>
                    </w:rPr>
                    <w:t>𝜌</w:t>
                  </w:r>
                  <w:r>
                    <w:rPr>
                      <w:rFonts w:cs="Cambria Math" w:hAnsi="Cambria Math" w:eastAsia="Cambria Math" w:ascii="Cambria Math"/>
                      <w:w w:val="48"/>
                      <w:position w:val="13"/>
                      <w:sz w:val="13"/>
                      <w:szCs w:val="13"/>
                    </w:rPr>
                    <w:t>𝑏</w:t>
                  </w:r>
                  <w:r>
                    <w:rPr>
                      <w:rFonts w:cs="Cambria Math" w:hAnsi="Cambria Math" w:eastAsia="Cambria Math" w:ascii="Cambria Math"/>
                      <w:w w:val="100"/>
                      <w:position w:val="0"/>
                      <w:sz w:val="13"/>
                      <w:szCs w:val="13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60"/>
                    <w:ind w:left="20" w:right="-46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6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 </w:t>
                  </w:r>
                  <w:r>
                    <w:rPr>
                      <w:rFonts w:cs="Cambria Math" w:hAnsi="Cambria Math" w:eastAsia="Cambria Math" w:ascii="Cambria Math"/>
                      <w:spacing w:val="21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25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  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16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0"/>
                      <w:position w:val="16"/>
                      <w:sz w:val="16"/>
                      <w:szCs w:val="16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3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3"/>
                      <w:sz w:val="22"/>
                      <w:szCs w:val="22"/>
                    </w:rPr>
                    <w:t>200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0.0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3"/>
                      <w:sz w:val="22"/>
                      <w:szCs w:val="22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3"/>
                      <w:sz w:val="22"/>
                      <w:szCs w:val="22"/>
                    </w:rPr>
                    <w:t>5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3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3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145.176pt;width:167.964pt;height:74.36pt;mso-position-horizontal-relative:page;mso-position-vertical-relative:page;z-index:-61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qu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sp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ac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d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14.75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g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60"/>
                    <w:ind w:left="445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86"/>
                      <w:position w:val="13"/>
                      <w:sz w:val="22"/>
                      <w:szCs w:val="22"/>
                    </w:rPr>
                    <w:t>�</w:t>
                  </w:r>
                  <w:r>
                    <w:rPr>
                      <w:rFonts w:cs="Cambria Math" w:hAnsi="Cambria Math" w:eastAsia="Cambria Math" w:ascii="Cambria Math"/>
                      <w:spacing w:val="9"/>
                      <w:w w:val="86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3"/>
                      <w:sz w:val="22"/>
                      <w:szCs w:val="22"/>
                    </w:rPr>
                    <w:t>×</w:t>
                  </w:r>
                  <w:r>
                    <w:rPr>
                      <w:rFonts w:cs="Cambria Math" w:hAnsi="Cambria Math" w:eastAsia="Cambria Math" w:ascii="Cambria Math"/>
                      <w:spacing w:val="8"/>
                      <w:w w:val="100"/>
                      <w:position w:val="13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3"/>
                      <w:sz w:val="22"/>
                      <w:szCs w:val="2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qu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ced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ol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of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2"/>
                      <w:sz w:val="22"/>
                      <w:szCs w:val="22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ck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Cambria Math" w:hAnsi="Cambria Math" w:eastAsia="Cambria Math" w:ascii="Cambria Math"/>
                      <w:sz w:val="13"/>
                      <w:szCs w:val="13"/>
                    </w:rPr>
                    <w:jc w:val="left"/>
                    <w:spacing w:lineRule="exact" w:line="360"/>
                    <w:ind w:left="445"/>
                  </w:pPr>
                  <w:r>
                    <w:rPr>
                      <w:rFonts w:cs="Times New Roman" w:hAnsi="Times New Roman" w:eastAsia="Times New Roman" w:ascii="Times New Roman"/>
                      <w:position w:val="-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position w:val="12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position w:val="12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position w:val="12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w w:val="67"/>
                      <w:position w:val="12"/>
                      <w:sz w:val="16"/>
                      <w:szCs w:val="16"/>
                      <w:u w:val="single" w:color="000000"/>
                    </w:rPr>
                    <w:t>𝑀</w:t>
                  </w:r>
                  <w:r>
                    <w:rPr>
                      <w:rFonts w:cs="Cambria Math" w:hAnsi="Cambria Math" w:eastAsia="Cambria Math" w:ascii="Cambria Math"/>
                      <w:w w:val="67"/>
                      <w:position w:val="12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w w:val="48"/>
                      <w:position w:val="9"/>
                      <w:sz w:val="13"/>
                      <w:szCs w:val="13"/>
                      <w:u w:val="single" w:color="000000"/>
                    </w:rPr>
                    <w:t>𝑏</w:t>
                  </w:r>
                  <w:r>
                    <w:rPr>
                      <w:rFonts w:cs="Cambria Math" w:hAnsi="Cambria Math" w:eastAsia="Cambria Math" w:ascii="Cambria Math"/>
                      <w:w w:val="48"/>
                      <w:position w:val="9"/>
                      <w:sz w:val="13"/>
                      <w:szCs w:val="13"/>
                      <w:u w:val="single" w:color="000000"/>
                    </w:rPr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99"/>
                      <w:position w:val="9"/>
                      <w:sz w:val="13"/>
                      <w:szCs w:val="13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5"/>
                      <w:w w:val="99"/>
                      <w:position w:val="9"/>
                      <w:sz w:val="13"/>
                      <w:szCs w:val="13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7.624pt;margin-top:145.176pt;width:11.7963pt;height:13.04pt;mso-position-horizontal-relative:page;mso-position-vertical-relative:page;z-index:-61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240"/>
                    <w:ind w:left="20" w:right="-33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91.5245pt;width:130.083pt;height:37.8259pt;mso-position-horizontal-relative:page;mso-position-vertical-relative:page;z-index:-614" filled="f" stroked="f">
            <v:textbox inset="0,0,0,0">
              <w:txbxContent>
                <w:p>
                  <w:pPr>
                    <w:rPr>
                      <w:rFonts w:cs="Cambria Math" w:hAnsi="Cambria Math" w:eastAsia="Cambria Math" w:ascii="Cambria Math"/>
                      <w:sz w:val="16"/>
                      <w:szCs w:val="16"/>
                    </w:rPr>
                    <w:jc w:val="center"/>
                    <w:spacing w:lineRule="exact" w:line="320"/>
                    <w:ind w:left="482" w:right="1868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5"/>
                      <w:position w:val="11"/>
                      <w:sz w:val="16"/>
                      <w:szCs w:val="16"/>
                    </w:rPr>
                    <w:t>40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0"/>
                      <w:sz w:val="16"/>
                      <w:szCs w:val="1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14.75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2"/>
                      <w:sz w:val="22"/>
                      <w:szCs w:val="22"/>
                    </w:rPr>
                    <w:t>N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2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300"/>
                    <w:ind w:left="20" w:right="-34"/>
                  </w:pP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"/>
                      <w:sz w:val="22"/>
                      <w:szCs w:val="22"/>
                    </w:rPr>
                    <w:t>∴</w:t>
                  </w:r>
                  <w:r>
                    <w:rPr>
                      <w:rFonts w:cs="Cambria Math" w:hAnsi="Cambria Math" w:eastAsia="Cambria Math" w:ascii="Cambria Math"/>
                      <w:spacing w:val="7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14.75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"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"/>
                      <w:sz w:val="22"/>
                      <w:szCs w:val="22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position w:val="1"/>
                      <w:sz w:val="22"/>
                      <w:szCs w:val="22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98.864pt;margin-top:36.6182pt;width:112.666pt;height:59.7982pt;mso-position-horizontal-relative:page;mso-position-vertical-relative:page;z-index:-61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420"/>
                    <w:ind w:left="20" w:right="-3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40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0.25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14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30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position w:val="14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-2"/>
                      <w:w w:val="100"/>
                      <w:position w:val="14"/>
                      <w:sz w:val="22"/>
                      <w:szCs w:val="22"/>
                    </w:rPr>
                    <w:t>×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position w:val="14"/>
                      <w:sz w:val="22"/>
                      <w:szCs w:val="22"/>
                    </w:rPr>
                    <w:t>0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14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14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1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10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40u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2"/>
                      <w:sz w:val="22"/>
                      <w:szCs w:val="22"/>
                    </w:rPr>
                    <w:t>600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before="3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40u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2"/>
                      <w:szCs w:val="22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  <w:t>590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spacing w:lineRule="exact" w:line="36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=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100"/>
                      <w:position w:val="-1"/>
                      <w:sz w:val="22"/>
                      <w:szCs w:val="22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2"/>
                      <w:sz w:val="16"/>
                      <w:szCs w:val="16"/>
                    </w:rPr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  <w:t>−</w:t>
                  </w:r>
                  <w:r>
                    <w:rPr>
                      <w:rFonts w:cs="Cambria Math" w:hAnsi="Cambria Math" w:eastAsia="Cambria Math" w:ascii="Cambria Math"/>
                      <w:spacing w:val="-3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  <w:t>5</w:t>
                  </w:r>
                  <w:r>
                    <w:rPr>
                      <w:rFonts w:cs="Cambria Math" w:hAnsi="Cambria Math" w:eastAsia="Cambria Math" w:ascii="Cambria Math"/>
                      <w:spacing w:val="4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  <w:t> </w:t>
                  </w:r>
                  <w:r>
                    <w:rPr>
                      <w:rFonts w:cs="Cambria Math" w:hAnsi="Cambria Math" w:eastAsia="Cambria Math" w:ascii="Cambria Math"/>
                      <w:spacing w:val="0"/>
                      <w:w w:val="100"/>
                      <w:position w:val="12"/>
                      <w:sz w:val="16"/>
                      <w:szCs w:val="16"/>
                      <w:u w:val="single" w:color="000000"/>
                    </w:rPr>
                    <w:t>90</w:t>
                  </w:r>
                  <w:r>
                    <w:rPr>
                      <w:rFonts w:cs="Cambria Math" w:hAnsi="Cambria Math" w:eastAsia="Cambria Math" w:ascii="Cambria Math"/>
                      <w:spacing w:val="20"/>
                      <w:w w:val="100"/>
                      <w:position w:val="12"/>
                      <w:sz w:val="16"/>
                      <w:szCs w:val="16"/>
                    </w:rPr>
                    <w:t> </w:t>
                  </w:r>
                  <w:r>
                    <w:rPr>
                      <w:rFonts w:cs="MS UI Gothic" w:hAnsi="MS UI Gothic" w:eastAsia="MS UI Gothic" w:ascii="MS UI Gothic"/>
                      <w:spacing w:val="-1"/>
                      <w:w w:val="78"/>
                      <w:position w:val="-1"/>
                      <w:sz w:val="22"/>
                      <w:szCs w:val="22"/>
                    </w:rPr>
                    <w:t>✓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-1"/>
                      <w:sz w:val="22"/>
                      <w:szCs w:val="22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position w:val="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</w:p>
    <w:sectPr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