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0"/>
        <w:ind w:left="140" w:right="3698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LIC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ESE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OF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AKAM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  <w:t>V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TEST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MA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ME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APER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40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232/1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40"/>
          <w:pgMar w:top="640" w:bottom="280" w:left="580" w:right="7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40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2"/>
        <w:ind w:left="740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0"/>
        <w:ind w:left="8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2"/>
        <w:ind w:left="6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1.9x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2.4x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2"/>
        <w:ind w:left="7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0.5x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0" w:lineRule="exact" w:line="260"/>
        <w:ind w:left="8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3.6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275"/>
        <w:ind w:right="29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spacing w:val="32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8"/>
          <w:szCs w:val="28"/>
        </w:rPr>
        <w:t>ℓ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v</w:t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1"/>
        <w:ind w:left="13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√</w:t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41"/>
        <w:ind w:left="13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8.64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√</w:t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7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6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7"/>
              <w:ind w:left="15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Mercu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47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rk)</w:t>
            </w:r>
          </w:p>
        </w:tc>
      </w:tr>
      <w:tr>
        <w:trPr>
          <w:trHeight w:val="317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(b)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spa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8"/>
              <w:ind w:righ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rk)</w:t>
            </w:r>
          </w:p>
        </w:tc>
      </w:tr>
      <w:tr>
        <w:trPr>
          <w:trHeight w:val="378" w:hRule="exact"/>
        </w:trPr>
        <w:tc>
          <w:tcPr>
            <w:tcW w:w="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7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6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2" w:lineRule="auto" w:line="274"/>
        <w:ind w:left="500" w:right="171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"/>
        <w:ind w:right="21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pressure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gher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2"/>
        <w:ind w:right="1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2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collis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conserv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rved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0"/>
        <w:ind w:left="8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rk)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rks)</w:t>
      </w:r>
    </w:p>
    <w:p>
      <w:pPr>
        <w:rPr>
          <w:rFonts w:cs="Arial Narrow" w:hAnsi="Arial Narrow" w:eastAsia="Arial Narrow" w:ascii="Arial Narrow"/>
          <w:sz w:val="28"/>
          <w:szCs w:val="28"/>
        </w:rPr>
        <w:jc w:val="center"/>
        <w:spacing w:before="33"/>
        <w:ind w:left="1098" w:right="4815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(1.5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1.2)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.5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1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0.2)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(1.5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0.5)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8"/>
          <w:szCs w:val="28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48"/>
        <w:ind w:left="2489" w:right="615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1.8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0.1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48"/>
        <w:ind w:left="3329" w:right="493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1.7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0.8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/s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50" w:lineRule="exact" w:line="300"/>
        <w:ind w:left="3959" w:right="642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3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0"/>
        <w:ind w:left="1243" w:right="82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2"/>
        <w:ind w:left="19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2" w:lineRule="auto" w:line="274"/>
        <w:ind w:left="839" w:right="7756" w:firstLine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19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2.5N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4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Mech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640" w:bottom="280" w:left="580" w:right="7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0"/>
        <w:ind w:left="1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16cm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60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½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343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½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0.16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394" w:right="33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892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.E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½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9"/>
          <w:sz w:val="16"/>
          <w:szCs w:val="16"/>
        </w:rPr>
        <w:t>           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position w:val="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ark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ectPr>
          <w:type w:val="continuous"/>
          <w:pgSz w:w="11920" w:h="16840"/>
          <w:pgMar w:top="640" w:bottom="280" w:left="580" w:right="72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ING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8" w:lineRule="auto" w:line="360"/>
        <w:ind w:left="460" w:right="5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nward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zero)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2" w:right="839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C.O.G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460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SE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thick" w:color="00000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0"/>
        <w:ind w:left="460" w:right="30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scous,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orrespond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essure.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ark)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scous.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any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60" w:right="-63"/>
      </w:pPr>
      <w:r>
        <w:rPr>
          <w:rFonts w:cs="Times New Roman" w:hAnsi="Times New Roman" w:eastAsia="Times New Roman" w:ascii="Times New Roman"/>
          <w:position w:val="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position w:val="1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position w:val="1"/>
          <w:sz w:val="24"/>
          <w:szCs w:val="24"/>
        </w:rPr>
        <w:t>                 </w:t>
      </w:r>
      <w:r>
        <w:pict>
          <v:shape type="#_x0000_t75" style="width:409.5pt;height:122.2pt">
            <v:imagedata o:title="" r:id="rId4"/>
          </v:shape>
        </w:pic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540" w:right="84" w:hanging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stre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8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√√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(arrows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49"/>
        <w:ind w:left="1780" w:right="196" w:hanging="9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0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flux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/s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9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(2.5)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2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9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√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"/>
        <w:ind w:left="1801" w:right="704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9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2.2915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√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181" w:right="78" w:hanging="3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req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ark)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fridge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316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Al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8"/>
          <w:szCs w:val="28"/>
        </w:rPr>
        <w:t>∆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8"/>
          <w:szCs w:val="28"/>
        </w:rPr>
        <w:t>θ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8"/>
          <w:szCs w:val="18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8"/>
          <w:szCs w:val="28"/>
        </w:rPr>
        <w:t>∆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8"/>
          <w:szCs w:val="28"/>
        </w:rPr>
        <w:t>θ</w:t>
      </w:r>
      <w:r>
        <w:rPr>
          <w:rFonts w:cs="Arial Narrow" w:hAnsi="Arial Narrow" w:eastAsia="Arial Narrow" w:ascii="Arial Narrow"/>
          <w:spacing w:val="6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1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(0.24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√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2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25200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81600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22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114000J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2983"/>
        <w:sectPr>
          <w:type w:val="continuous"/>
          <w:pgSz w:w="11920" w:h="16840"/>
          <w:pgMar w:top="640" w:bottom="280" w:left="620" w:right="66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ING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4"/>
        <w:ind w:left="1622" w:right="548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114000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1425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662" w:right="66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28"/>
          <w:szCs w:val="28"/>
        </w:rPr>
        <w:t>∆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8"/>
          <w:szCs w:val="28"/>
        </w:rPr>
        <w:t>θ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8"/>
          <w:szCs w:val="18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8"/>
          <w:szCs w:val="28"/>
        </w:rPr>
        <w:t>∆θ</w:t>
      </w:r>
      <w:r>
        <w:rPr>
          <w:rFonts w:cs="Arial Narrow" w:hAnsi="Arial Narrow" w:eastAsia="Arial Narrow" w:ascii="Arial Narrow"/>
          <w:spacing w:val="7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rks)</w:t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(0.2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2100)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4200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100)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2.26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1500t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68000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84000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52000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606100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404.067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√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4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1500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1" w:right="624" w:hanging="36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ero.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zero.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5823" w:right="38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 w:lineRule="exact" w:line="320"/>
        <w:ind w:left="820" w:right="30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-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   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80"/>
        <w:ind w:left="1540" w:right="991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vol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5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 w:lineRule="exact" w:line="320"/>
        <w:ind w:left="820" w:right="264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fo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-1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graph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ainst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820"/>
      </w:pPr>
      <w:r>
        <w:rPr>
          <w:rFonts w:cs="Times New Roman" w:hAnsi="Times New Roman" w:eastAsia="Times New Roman" w:ascii="Times New Roman"/>
          <w:spacing w:val="-1"/>
          <w:sz w:val="24"/>
          <w:szCs w:val="24"/>
        </w:rPr>
        <w:t>iii</w:t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2"/>
          <w:sz w:val="24"/>
          <w:szCs w:val="24"/>
        </w:rPr>
        <w:t> </w:t>
      </w:r>
      <w:r>
        <w:pict>
          <v:shape type="#_x0000_t75" style="width:396.1pt;height:216.7pt">
            <v:imagedata o:title="" r:id="rId5"/>
          </v:shape>
        </w:pict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274"/>
        <w:ind w:left="700" w:right="890" w:hanging="6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0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position w:val="-2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76)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(76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3"/>
        <w:ind w:left="1022" w:right="775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37"/>
        <w:ind w:left="1322" w:right="803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40"/>
        <w:ind w:left="1540"/>
      </w:pPr>
      <w:r>
        <w:rPr>
          <w:rFonts w:cs="Times New Roman" w:hAnsi="Times New Roman" w:eastAsia="Times New Roman" w:ascii="Times New Roman"/>
          <w:spacing w:val="1"/>
          <w:w w:val="100"/>
          <w:position w:val="2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28.52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position w:val="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ends.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petal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force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end.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1025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2983"/>
        <w:sectPr>
          <w:type w:val="continuous"/>
          <w:pgSz w:w="11920" w:h="16840"/>
          <w:pgMar w:top="640" w:bottom="280" w:left="620" w:right="62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ING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8"/>
        <w:ind w:left="1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601" w:right="845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2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0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8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0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0.4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22" w:right="85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0.016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20"/>
        <w:ind w:left="299" w:right="8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8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"/>
        <w:ind w:left="460" w:right="70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0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599" w:right="82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0.6N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Frict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961" w:right="42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0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0.12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963" w:right="51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0.6N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20"/>
        <w:ind w:left="1739" w:right="405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0.8N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&gt;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0.6N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00" w:right="77" w:hanging="300"/>
      </w:pPr>
      <w:r>
        <w:rPr>
          <w:rFonts w:cs="Times New Roman" w:hAnsi="Times New Roman" w:eastAsia="Times New Roman" w:ascii="Times New Roman"/>
          <w:sz w:val="24"/>
          <w:szCs w:val="24"/>
        </w:rPr>
        <w:t>16.</w:t>
      </w:r>
      <w:r>
        <w:rPr>
          <w:rFonts w:cs="Times New Roman" w:hAnsi="Times New Roman" w:eastAsia="Times New Roman" w:ascii="Times New Roman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weight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0" w:lineRule="exact" w:line="280"/>
        <w:ind w:left="1660" w:right="171" w:hanging="9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weight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10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</w:rPr>
        <w:t>ℓ</w:t>
      </w:r>
      <w:r>
        <w:rPr>
          <w:rFonts w:cs="Arial Narrow" w:hAnsi="Arial Narrow" w:eastAsia="Arial Narrow" w:ascii="Arial Narrow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position w:val="8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0"/>
          <w:w w:val="100"/>
          <w:position w:val="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800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00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0.092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1241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8"/>
          <w:szCs w:val="28"/>
        </w:rPr>
        <w:t>ℓ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0.092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8"/>
          <w:szCs w:val="28"/>
        </w:rPr>
        <w:t>ℓ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8.5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10</w:t>
      </w:r>
      <w:r>
        <w:rPr>
          <w:rFonts w:cs="Times New Roman" w:hAnsi="Times New Roman" w:eastAsia="Times New Roman" w:ascii="Times New Roman"/>
          <w:spacing w:val="-2"/>
          <w:w w:val="100"/>
          <w:position w:val="1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spacing w:val="25"/>
          <w:w w:val="100"/>
          <w:position w:val="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1"/>
        <w:ind w:left="1333"/>
      </w:pPr>
      <w:r>
        <w:rPr>
          <w:rFonts w:cs="Arial Narrow" w:hAnsi="Arial Narrow" w:eastAsia="Arial Narrow" w:ascii="Arial Narrow"/>
          <w:spacing w:val="0"/>
          <w:w w:val="100"/>
          <w:sz w:val="28"/>
          <w:szCs w:val="28"/>
        </w:rPr>
        <w:t>ℓ</w:t>
      </w:r>
      <w:r>
        <w:rPr>
          <w:rFonts w:cs="Arial Narrow" w:hAnsi="Arial Narrow" w:eastAsia="Arial Narrow" w:ascii="Arial Narrow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0.092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166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8.5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10</w:t>
      </w:r>
      <w:r>
        <w:rPr>
          <w:rFonts w:cs="Times New Roman" w:hAnsi="Times New Roman" w:eastAsia="Times New Roman" w:ascii="Times New Roman"/>
          <w:spacing w:val="-2"/>
          <w:w w:val="100"/>
          <w:position w:val="1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spacing w:val="27"/>
          <w:w w:val="100"/>
          <w:position w:val="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10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1082.35kg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spacing w:val="25"/>
          <w:w w:val="100"/>
          <w:position w:val="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1.082g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  <w:t>√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840" w:right="70" w:hanging="17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900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0.3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26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Effort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effort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225N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0" w:lineRule="exact" w:line="280"/>
        <w:ind w:left="1241" w:right="77" w:hanging="11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effort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Arial Narrow" w:hAnsi="Arial Narrow" w:eastAsia="Arial Narrow" w:ascii="Arial Narrow"/>
          <w:spacing w:val="0"/>
          <w:w w:val="100"/>
          <w:sz w:val="24"/>
          <w:szCs w:val="24"/>
          <w:u w:val="single" w:color="000000"/>
        </w:rPr>
        <w:t>Л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spacing w:val="1"/>
          <w:w w:val="100"/>
          <w:sz w:val="24"/>
          <w:szCs w:val="24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423" w:right="59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662" w:right="602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  <w:sectPr>
          <w:type w:val="continuous"/>
          <w:pgSz w:w="11920" w:h="16840"/>
          <w:pgMar w:top="640" w:bottom="280" w:left="620" w:right="144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rks)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3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820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M.A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80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.6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2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right"/>
        <w:spacing w:lineRule="exact" w:line="320"/>
        <w:ind w:right="1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right="-56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660" w:right="3287" w:hanging="6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00" w:right="3168" w:firstLine="4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6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1.28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3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15.625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√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298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HYSI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ING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sectPr>
      <w:type w:val="continuous"/>
      <w:pgSz w:w="11920" w:h="16840"/>
      <w:pgMar w:top="640" w:bottom="280" w:left="620" w:right="14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