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957C" w14:textId="77777777" w:rsidR="00C404AC" w:rsidRDefault="00000000">
      <w:pPr>
        <w:spacing w:before="61"/>
        <w:ind w:left="4933" w:right="2562" w:hanging="2437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EMUHAYA SUB COUNTY JOINT EXAMINATIONS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thick" w:color="000000"/>
        </w:rPr>
        <w:t>Paper 2</w:t>
      </w:r>
    </w:p>
    <w:p w14:paraId="7172A277" w14:textId="77777777" w:rsidR="00C404AC" w:rsidRDefault="00C404AC">
      <w:pPr>
        <w:spacing w:before="12" w:line="240" w:lineRule="exact"/>
        <w:rPr>
          <w:sz w:val="24"/>
          <w:szCs w:val="24"/>
        </w:rPr>
      </w:pPr>
    </w:p>
    <w:p w14:paraId="55CFA910" w14:textId="77777777" w:rsidR="00C404AC" w:rsidRDefault="00000000">
      <w:pPr>
        <w:spacing w:before="24"/>
        <w:ind w:left="4701"/>
        <w:rPr>
          <w:sz w:val="28"/>
          <w:szCs w:val="28"/>
        </w:rPr>
      </w:pPr>
      <w:r>
        <w:pict w14:anchorId="3C1DF077">
          <v:group id="_x0000_s1329" style="position:absolute;left:0;text-align:left;margin-left:129.75pt;margin-top:59.9pt;width:139.85pt;height:96.75pt;z-index:-251675136;mso-position-horizontal-relative:page" coordorigin="2595,1198" coordsize="2797,1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7" type="#_x0000_t75" style="position:absolute;left:5302;top:1205;width:90;height:1920">
              <v:imagedata r:id="rId5" o:title=""/>
            </v:shape>
            <v:shape id="_x0000_s1336" style="position:absolute;left:5302;top:1205;width:0;height:1920" coordorigin="5302,1205" coordsize="0,1920" path="m5302,1205r,1920e" filled="f">
              <v:path arrowok="t"/>
            </v:shape>
            <v:shape id="_x0000_s1335" style="position:absolute;left:2602;top:2105;width:2700;height:1" coordorigin="2602,2105" coordsize="2700,1" path="m2602,2105r2700,1e" filled="f">
              <v:path arrowok="t"/>
            </v:shape>
            <v:shape id="_x0000_s1334" style="position:absolute;left:5122;top:2105;width:160;height:143" coordorigin="5122,2105" coordsize="160,143" path="m5122,2105r160,l5282,2248r-160,l5122,2105xe" filled="f">
              <v:path arrowok="t"/>
            </v:shape>
            <v:shape id="_x0000_s1333" style="position:absolute;left:2656;top:2105;width:443;height:1" coordorigin="2656,2105" coordsize="443,1" path="m2656,2106r443,-1e" filled="f">
              <v:path arrowok="t"/>
            </v:shape>
            <v:shape id="_x0000_s1332" style="position:absolute;left:3022;top:2045;width:120;height:120" coordorigin="3022,2045" coordsize="120,120" path="m3022,2045r120,60l3022,2165r,-120xe" fillcolor="black" stroked="f">
              <v:path arrowok="t"/>
            </v:shape>
            <v:shape id="_x0000_s1331" style="position:absolute;left:4109;top:2106;width:571;height:0" coordorigin="4109,2106" coordsize="571,0" path="m4680,2106r-571,e" filled="f">
              <v:path arrowok="t"/>
            </v:shape>
            <v:shape id="_x0000_s1330" style="position:absolute;left:4065;top:2046;width:120;height:120" coordorigin="4065,2046" coordsize="120,120" path="m4185,2166r-120,-60l4185,2046r,120xe" fillcolor="black" stroked="f">
              <v:path arrowok="t"/>
            </v:shape>
            <w10:wrap anchorx="page"/>
          </v:group>
        </w:pict>
      </w:r>
      <w:r>
        <w:rPr>
          <w:b/>
          <w:sz w:val="28"/>
          <w:szCs w:val="28"/>
          <w:u w:val="thick" w:color="000000"/>
        </w:rPr>
        <w:t>MARKING SCHEME</w:t>
      </w:r>
    </w:p>
    <w:p w14:paraId="1A95B224" w14:textId="77777777" w:rsidR="00C404AC" w:rsidRDefault="00000000">
      <w:pPr>
        <w:spacing w:before="48"/>
        <w:ind w:left="110"/>
        <w:rPr>
          <w:sz w:val="24"/>
          <w:szCs w:val="24"/>
        </w:rPr>
      </w:pPr>
      <w:r>
        <w:rPr>
          <w:sz w:val="24"/>
          <w:szCs w:val="24"/>
        </w:rPr>
        <w:t>1.   The diagram below show a ray of light incident on a plane mirror.</w:t>
      </w:r>
    </w:p>
    <w:p w14:paraId="7BDFD50F" w14:textId="77777777" w:rsidR="00C404AC" w:rsidRDefault="00C404AC">
      <w:pPr>
        <w:spacing w:line="200" w:lineRule="exact"/>
      </w:pPr>
    </w:p>
    <w:p w14:paraId="54FD9350" w14:textId="77777777" w:rsidR="00C404AC" w:rsidRDefault="00C404AC">
      <w:pPr>
        <w:spacing w:line="200" w:lineRule="exact"/>
      </w:pPr>
    </w:p>
    <w:p w14:paraId="1F094F70" w14:textId="77777777" w:rsidR="00C404AC" w:rsidRDefault="00C404AC">
      <w:pPr>
        <w:spacing w:line="200" w:lineRule="exact"/>
      </w:pPr>
    </w:p>
    <w:p w14:paraId="43393A54" w14:textId="77777777" w:rsidR="00C404AC" w:rsidRDefault="00C404AC">
      <w:pPr>
        <w:spacing w:line="200" w:lineRule="exact"/>
      </w:pPr>
    </w:p>
    <w:p w14:paraId="057F7CAA" w14:textId="77777777" w:rsidR="00C404AC" w:rsidRDefault="00C404AC">
      <w:pPr>
        <w:spacing w:line="200" w:lineRule="exact"/>
      </w:pPr>
    </w:p>
    <w:p w14:paraId="06DE3890" w14:textId="77777777" w:rsidR="00C404AC" w:rsidRDefault="00C404AC">
      <w:pPr>
        <w:spacing w:line="200" w:lineRule="exact"/>
      </w:pPr>
    </w:p>
    <w:p w14:paraId="162CA5A3" w14:textId="77777777" w:rsidR="00C404AC" w:rsidRDefault="00C404AC">
      <w:pPr>
        <w:spacing w:line="200" w:lineRule="exact"/>
      </w:pPr>
    </w:p>
    <w:p w14:paraId="49DB0FF8" w14:textId="77777777" w:rsidR="00C404AC" w:rsidRDefault="00C404AC">
      <w:pPr>
        <w:spacing w:line="200" w:lineRule="exact"/>
      </w:pPr>
    </w:p>
    <w:p w14:paraId="740067F2" w14:textId="77777777" w:rsidR="00C404AC" w:rsidRDefault="00C404AC">
      <w:pPr>
        <w:spacing w:line="200" w:lineRule="exact"/>
      </w:pPr>
    </w:p>
    <w:p w14:paraId="4EA09A5C" w14:textId="77777777" w:rsidR="00C404AC" w:rsidRDefault="00C404AC">
      <w:pPr>
        <w:spacing w:line="200" w:lineRule="exact"/>
      </w:pPr>
    </w:p>
    <w:p w14:paraId="024EA78C" w14:textId="77777777" w:rsidR="00C404AC" w:rsidRDefault="00C404AC">
      <w:pPr>
        <w:spacing w:line="200" w:lineRule="exact"/>
      </w:pPr>
    </w:p>
    <w:p w14:paraId="1E7E5D75" w14:textId="77777777" w:rsidR="00C404AC" w:rsidRDefault="00C404AC">
      <w:pPr>
        <w:spacing w:line="200" w:lineRule="exact"/>
      </w:pPr>
    </w:p>
    <w:p w14:paraId="70D422CD" w14:textId="77777777" w:rsidR="00C404AC" w:rsidRDefault="00C404AC">
      <w:pPr>
        <w:spacing w:line="200" w:lineRule="exact"/>
      </w:pPr>
    </w:p>
    <w:p w14:paraId="15480664" w14:textId="77777777" w:rsidR="00C404AC" w:rsidRDefault="00C404AC">
      <w:pPr>
        <w:spacing w:before="18" w:line="280" w:lineRule="exact"/>
        <w:rPr>
          <w:sz w:val="28"/>
          <w:szCs w:val="28"/>
        </w:rPr>
      </w:pPr>
    </w:p>
    <w:p w14:paraId="0729DDCF" w14:textId="77777777" w:rsidR="00C404AC" w:rsidRDefault="00000000">
      <w:pPr>
        <w:spacing w:line="276" w:lineRule="auto"/>
        <w:ind w:left="470" w:right="1563" w:firstLine="60"/>
        <w:rPr>
          <w:sz w:val="24"/>
          <w:szCs w:val="24"/>
        </w:rPr>
      </w:pPr>
      <w:r>
        <w:rPr>
          <w:sz w:val="24"/>
          <w:szCs w:val="24"/>
        </w:rPr>
        <w:t xml:space="preserve">(a) On the diagram, indicate the direction of the reflected ray.                          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(1mark) (b) Give reason for the path shown above.                                                      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6C2EF981" w14:textId="77777777" w:rsidR="00C404AC" w:rsidRDefault="00000000">
      <w:pPr>
        <w:spacing w:before="18"/>
        <w:ind w:left="830"/>
        <w:rPr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Angle of incidence = angle of reflection = 0</w:t>
      </w:r>
      <w:r>
        <w:rPr>
          <w:b/>
          <w:i/>
          <w:position w:val="7"/>
          <w:sz w:val="16"/>
          <w:szCs w:val="16"/>
        </w:rPr>
        <w:t>0</w:t>
      </w:r>
    </w:p>
    <w:p w14:paraId="6126C99D" w14:textId="77777777" w:rsidR="00C404AC" w:rsidRDefault="00000000">
      <w:pPr>
        <w:spacing w:before="7" w:line="300" w:lineRule="atLeast"/>
        <w:ind w:left="6950" w:right="685" w:hanging="6840"/>
        <w:rPr>
          <w:sz w:val="24"/>
          <w:szCs w:val="24"/>
        </w:rPr>
      </w:pPr>
      <w:r>
        <w:rPr>
          <w:sz w:val="24"/>
          <w:szCs w:val="24"/>
        </w:rPr>
        <w:t>2.   State what happens to the image when one moves closer to the object when using a pinhole camera. (1mark)</w:t>
      </w:r>
    </w:p>
    <w:p w14:paraId="281180B3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Image increases</w:t>
      </w:r>
    </w:p>
    <w:p w14:paraId="428325C0" w14:textId="77777777" w:rsidR="00C404AC" w:rsidRDefault="00000000">
      <w:pPr>
        <w:spacing w:before="7" w:line="300" w:lineRule="atLeast"/>
        <w:ind w:left="470" w:right="72" w:hanging="360"/>
        <w:rPr>
          <w:sz w:val="24"/>
          <w:szCs w:val="24"/>
        </w:rPr>
        <w:sectPr w:rsidR="00C404AC">
          <w:pgSz w:w="11920" w:h="16840"/>
          <w:pgMar w:top="1360" w:right="440" w:bottom="280" w:left="700" w:header="720" w:footer="720" w:gutter="0"/>
          <w:cols w:space="720"/>
        </w:sectPr>
      </w:pPr>
      <w:r>
        <w:rPr>
          <w:sz w:val="24"/>
          <w:szCs w:val="24"/>
        </w:rPr>
        <w:t xml:space="preserve">3.   An object of height 2 cm is placed 25 cm in front of a concave mirror. A real image is formed 75 cm from the mirror. Calculate the height of the image.        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3C4BFE9B" w14:textId="77777777" w:rsidR="00C404AC" w:rsidRPr="0062413B" w:rsidRDefault="00000000" w:rsidP="0062413B">
      <w:pPr>
        <w:spacing w:line="276" w:lineRule="auto"/>
        <w:ind w:right="4"/>
        <w:jc w:val="right"/>
        <w:rPr>
          <w:rFonts w:ascii="Cambria Math" w:eastAsia="Cambria Math" w:hAnsi="Cambria Math" w:cs="Cambria Math"/>
          <w:sz w:val="28"/>
          <w:szCs w:val="28"/>
        </w:rPr>
      </w:pPr>
      <w:r w:rsidRPr="0062413B">
        <w:rPr>
          <w:w w:val="131"/>
          <w:position w:val="-2"/>
          <w:sz w:val="28"/>
          <w:szCs w:val="28"/>
        </w:rPr>
        <w:t xml:space="preserve">•  </w:t>
      </w:r>
      <w:r w:rsidRPr="0062413B">
        <w:rPr>
          <w:spacing w:val="14"/>
          <w:w w:val="131"/>
          <w:position w:val="-2"/>
          <w:sz w:val="28"/>
          <w:szCs w:val="28"/>
        </w:rPr>
        <w:t xml:space="preserve"> </w:t>
      </w:r>
      <w:r w:rsidRPr="0062413B">
        <w:rPr>
          <w:b/>
          <w:i/>
          <w:position w:val="-2"/>
          <w:sz w:val="28"/>
          <w:szCs w:val="28"/>
        </w:rPr>
        <w:t xml:space="preserve">M </w:t>
      </w:r>
      <w:r w:rsidRPr="0062413B">
        <w:rPr>
          <w:b/>
          <w:i/>
          <w:spacing w:val="4"/>
          <w:position w:val="-2"/>
          <w:sz w:val="28"/>
          <w:szCs w:val="28"/>
        </w:rPr>
        <w:t>=</w:t>
      </w:r>
      <w:r w:rsidRPr="0062413B">
        <w:rPr>
          <w:rFonts w:ascii="Cambria Math" w:eastAsia="Cambria Math" w:hAnsi="Cambria Math" w:cs="Cambria Math"/>
          <w:w w:val="50"/>
          <w:position w:val="12"/>
          <w:sz w:val="28"/>
          <w:szCs w:val="28"/>
          <w:u w:val="single" w:color="000000"/>
        </w:rPr>
        <w:t>𝒗</w:t>
      </w:r>
    </w:p>
    <w:p w14:paraId="4A736191" w14:textId="77777777" w:rsidR="00C404AC" w:rsidRPr="0062413B" w:rsidRDefault="00000000" w:rsidP="0062413B">
      <w:pPr>
        <w:spacing w:line="276" w:lineRule="auto"/>
        <w:jc w:val="right"/>
        <w:rPr>
          <w:rFonts w:ascii="Cambria Math" w:eastAsia="Cambria Math" w:hAnsi="Cambria Math" w:cs="Cambria Math"/>
          <w:sz w:val="28"/>
          <w:szCs w:val="28"/>
        </w:rPr>
      </w:pPr>
      <w:r w:rsidRPr="0062413B">
        <w:rPr>
          <w:rFonts w:ascii="Cambria Math" w:eastAsia="Cambria Math" w:hAnsi="Cambria Math" w:cs="Cambria Math"/>
          <w:w w:val="54"/>
          <w:position w:val="2"/>
          <w:sz w:val="28"/>
          <w:szCs w:val="28"/>
        </w:rPr>
        <w:t>𝒖</w:t>
      </w:r>
    </w:p>
    <w:p w14:paraId="4772C8AC" w14:textId="77777777" w:rsidR="00C404AC" w:rsidRPr="0062413B" w:rsidRDefault="00000000" w:rsidP="0062413B">
      <w:pPr>
        <w:spacing w:line="276" w:lineRule="auto"/>
        <w:ind w:left="-45" w:right="8012"/>
        <w:jc w:val="center"/>
        <w:rPr>
          <w:sz w:val="28"/>
          <w:szCs w:val="28"/>
        </w:rPr>
      </w:pPr>
      <w:r w:rsidRPr="0062413B">
        <w:rPr>
          <w:sz w:val="28"/>
          <w:szCs w:val="28"/>
        </w:rPr>
        <w:br w:type="column"/>
      </w:r>
      <w:r w:rsidRPr="0062413B">
        <w:rPr>
          <w:b/>
          <w:i/>
          <w:position w:val="-2"/>
          <w:sz w:val="28"/>
          <w:szCs w:val="28"/>
        </w:rPr>
        <w:t xml:space="preserve">= </w:t>
      </w:r>
      <w:r w:rsidRPr="0062413B">
        <w:rPr>
          <w:rFonts w:ascii="Cambria Math" w:eastAsia="Cambria Math" w:hAnsi="Cambria Math" w:cs="Cambria Math"/>
          <w:w w:val="50"/>
          <w:position w:val="12"/>
          <w:sz w:val="28"/>
          <w:szCs w:val="28"/>
          <w:u w:val="single" w:color="000000"/>
        </w:rPr>
        <w:t>𝟕𝟓</w:t>
      </w:r>
      <w:r w:rsidRPr="0062413B">
        <w:rPr>
          <w:rFonts w:ascii="Cambria Math" w:eastAsia="Cambria Math" w:hAnsi="Cambria Math" w:cs="Cambria Math"/>
          <w:w w:val="50"/>
          <w:position w:val="12"/>
          <w:sz w:val="28"/>
          <w:szCs w:val="28"/>
        </w:rPr>
        <w:t xml:space="preserve">  </w:t>
      </w:r>
      <w:r w:rsidRPr="0062413B">
        <w:rPr>
          <w:rFonts w:ascii="Cambria Math" w:eastAsia="Cambria Math" w:hAnsi="Cambria Math" w:cs="Cambria Math"/>
          <w:spacing w:val="4"/>
          <w:w w:val="50"/>
          <w:position w:val="12"/>
          <w:sz w:val="28"/>
          <w:szCs w:val="28"/>
        </w:rPr>
        <w:t xml:space="preserve"> </w:t>
      </w:r>
      <w:r w:rsidRPr="0062413B">
        <w:rPr>
          <w:b/>
          <w:i/>
          <w:position w:val="-2"/>
          <w:sz w:val="28"/>
          <w:szCs w:val="28"/>
        </w:rPr>
        <w:t>= 3</w:t>
      </w:r>
    </w:p>
    <w:p w14:paraId="198955E3" w14:textId="77777777" w:rsidR="00C404AC" w:rsidRPr="0062413B" w:rsidRDefault="00000000" w:rsidP="0062413B">
      <w:pPr>
        <w:ind w:left="164" w:right="8400"/>
        <w:jc w:val="center"/>
        <w:rPr>
          <w:rFonts w:ascii="Cambria Math" w:eastAsia="Cambria Math" w:hAnsi="Cambria Math" w:cs="Cambria Math"/>
          <w:sz w:val="28"/>
          <w:szCs w:val="28"/>
        </w:rPr>
        <w:sectPr w:rsidR="00C404AC" w:rsidRPr="0062413B">
          <w:type w:val="continuous"/>
          <w:pgSz w:w="11920" w:h="16840"/>
          <w:pgMar w:top="1360" w:right="440" w:bottom="280" w:left="700" w:header="720" w:footer="720" w:gutter="0"/>
          <w:cols w:num="2" w:space="720" w:equalWidth="0">
            <w:col w:w="1723" w:space="187"/>
            <w:col w:w="8870"/>
          </w:cols>
        </w:sectPr>
      </w:pPr>
      <w:r w:rsidRPr="0062413B">
        <w:rPr>
          <w:rFonts w:ascii="Cambria Math" w:eastAsia="Cambria Math" w:hAnsi="Cambria Math" w:cs="Cambria Math"/>
          <w:w w:val="50"/>
          <w:position w:val="2"/>
          <w:sz w:val="28"/>
          <w:szCs w:val="28"/>
        </w:rPr>
        <w:t>𝟐𝟓</w:t>
      </w:r>
    </w:p>
    <w:p w14:paraId="44B0B26B" w14:textId="77777777" w:rsidR="00C404AC" w:rsidRPr="0062413B" w:rsidRDefault="00000000" w:rsidP="0062413B">
      <w:pPr>
        <w:ind w:left="1610"/>
        <w:rPr>
          <w:sz w:val="28"/>
          <w:szCs w:val="28"/>
        </w:rPr>
      </w:pPr>
      <w:r w:rsidRPr="0062413B">
        <w:rPr>
          <w:rFonts w:ascii="Cambria Math" w:eastAsia="Cambria Math" w:hAnsi="Cambria Math" w:cs="Cambria Math"/>
          <w:w w:val="53"/>
          <w:position w:val="13"/>
          <w:sz w:val="28"/>
          <w:szCs w:val="28"/>
          <w:u w:val="single" w:color="000000"/>
        </w:rPr>
        <w:t>𝒉</w:t>
      </w:r>
      <w:r w:rsidRPr="0062413B">
        <w:rPr>
          <w:rFonts w:ascii="Cambria Math" w:eastAsia="Cambria Math" w:hAnsi="Cambria Math" w:cs="Cambria Math"/>
          <w:w w:val="53"/>
          <w:position w:val="13"/>
          <w:sz w:val="28"/>
          <w:szCs w:val="28"/>
        </w:rPr>
        <w:t xml:space="preserve">   </w:t>
      </w:r>
      <w:r w:rsidRPr="0062413B">
        <w:rPr>
          <w:b/>
          <w:i/>
          <w:position w:val="-2"/>
          <w:sz w:val="28"/>
          <w:szCs w:val="28"/>
        </w:rPr>
        <w:t xml:space="preserve">= 3                   </w:t>
      </w:r>
      <w:r w:rsidRPr="0062413B">
        <w:rPr>
          <w:b/>
          <w:i/>
          <w:spacing w:val="43"/>
          <w:position w:val="-2"/>
          <w:sz w:val="28"/>
          <w:szCs w:val="28"/>
        </w:rPr>
        <w:t xml:space="preserve"> </w:t>
      </w:r>
      <w:r w:rsidRPr="0062413B">
        <w:rPr>
          <w:b/>
          <w:i/>
          <w:position w:val="-2"/>
          <w:sz w:val="28"/>
          <w:szCs w:val="28"/>
        </w:rPr>
        <w:t>h = 2 x 3 = 6 cm</w:t>
      </w:r>
    </w:p>
    <w:p w14:paraId="49B97B40" w14:textId="77777777" w:rsidR="00C404AC" w:rsidRPr="0062413B" w:rsidRDefault="00000000" w:rsidP="0062413B">
      <w:pPr>
        <w:ind w:left="1613"/>
        <w:rPr>
          <w:rFonts w:ascii="Cambria Math" w:eastAsia="Cambria Math" w:hAnsi="Cambria Math" w:cs="Cambria Math"/>
          <w:sz w:val="28"/>
          <w:szCs w:val="28"/>
        </w:rPr>
      </w:pPr>
      <w:r w:rsidRPr="0062413B">
        <w:rPr>
          <w:rFonts w:ascii="Cambria Math" w:eastAsia="Cambria Math" w:hAnsi="Cambria Math" w:cs="Cambria Math"/>
          <w:w w:val="50"/>
          <w:position w:val="14"/>
          <w:sz w:val="28"/>
          <w:szCs w:val="28"/>
        </w:rPr>
        <w:t>𝟐</w:t>
      </w:r>
    </w:p>
    <w:p w14:paraId="6BBA31EB" w14:textId="77777777" w:rsidR="00C404AC" w:rsidRDefault="00000000" w:rsidP="00A133B5">
      <w:pPr>
        <w:spacing w:line="276" w:lineRule="auto"/>
        <w:ind w:left="110"/>
        <w:rPr>
          <w:sz w:val="24"/>
          <w:szCs w:val="24"/>
        </w:rPr>
      </w:pPr>
      <w:r>
        <w:rPr>
          <w:position w:val="3"/>
          <w:sz w:val="24"/>
          <w:szCs w:val="24"/>
        </w:rPr>
        <w:t xml:space="preserve">4.   State the law of magnetism                                                                                     </w:t>
      </w:r>
      <w:proofErr w:type="gramStart"/>
      <w:r>
        <w:rPr>
          <w:position w:val="3"/>
          <w:sz w:val="24"/>
          <w:szCs w:val="24"/>
        </w:rPr>
        <w:t xml:space="preserve">  </w:t>
      </w:r>
      <w:r>
        <w:rPr>
          <w:spacing w:val="27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>(</w:t>
      </w:r>
      <w:proofErr w:type="gramEnd"/>
      <w:r>
        <w:rPr>
          <w:position w:val="3"/>
          <w:sz w:val="24"/>
          <w:szCs w:val="24"/>
        </w:rPr>
        <w:t>1mark)</w:t>
      </w:r>
    </w:p>
    <w:p w14:paraId="611A053F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Like pole repel while unlike pole attract</w:t>
      </w:r>
    </w:p>
    <w:p w14:paraId="3E482BE9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5.   State and explain the functions of the keeper when storing magnets.                   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71C9644E" w14:textId="77777777" w:rsidR="00C404AC" w:rsidRDefault="00000000">
      <w:pPr>
        <w:tabs>
          <w:tab w:val="left" w:pos="1180"/>
        </w:tabs>
        <w:spacing w:before="58" w:line="276" w:lineRule="auto"/>
        <w:ind w:left="1190" w:right="683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The keepers acquire opposite polarity and keep the dipoles in a closed loop retaining their magnetic strength.</w:t>
      </w:r>
    </w:p>
    <w:p w14:paraId="5619FC4C" w14:textId="77777777" w:rsidR="00C404AC" w:rsidRDefault="00000000">
      <w:pPr>
        <w:spacing w:before="1" w:line="260" w:lineRule="exact"/>
        <w:ind w:left="110"/>
        <w:rPr>
          <w:sz w:val="24"/>
          <w:szCs w:val="24"/>
        </w:rPr>
      </w:pPr>
      <w:r>
        <w:rPr>
          <w:position w:val="-1"/>
          <w:sz w:val="24"/>
          <w:szCs w:val="24"/>
        </w:rPr>
        <w:t>6.    The diagram below shows an electromagnet.</w:t>
      </w:r>
    </w:p>
    <w:p w14:paraId="3DF0C21B" w14:textId="77777777" w:rsidR="00C404AC" w:rsidRDefault="00C404AC">
      <w:pPr>
        <w:spacing w:before="8" w:line="280" w:lineRule="exact"/>
        <w:rPr>
          <w:sz w:val="28"/>
          <w:szCs w:val="28"/>
        </w:rPr>
      </w:pPr>
    </w:p>
    <w:p w14:paraId="58535F1F" w14:textId="77777777" w:rsidR="00C404AC" w:rsidRDefault="00000000">
      <w:pPr>
        <w:spacing w:before="15" w:line="300" w:lineRule="exact"/>
        <w:ind w:left="2129"/>
        <w:rPr>
          <w:rFonts w:ascii="Calibri" w:eastAsia="Calibri" w:hAnsi="Calibri" w:cs="Calibri"/>
          <w:sz w:val="22"/>
          <w:szCs w:val="22"/>
        </w:rPr>
      </w:pPr>
      <w:r>
        <w:pict w14:anchorId="639ECB23">
          <v:group id="_x0000_s1313" style="position:absolute;left:0;text-align:left;margin-left:158.35pt;margin-top:-7.1pt;width:142.5pt;height:108.1pt;z-index:-251676160;mso-position-horizontal-relative:page" coordorigin="3167,-142" coordsize="2850,2162">
            <v:shape id="_x0000_s1328" style="position:absolute;left:3182;top:-5;width:2820;height:380" coordorigin="3182,-5" coordsize="2820,380" path="m3182,-5r2820,l6002,375r-2820,l3182,-5xe" filled="f" strokeweight="1.5pt">
              <v:path arrowok="t"/>
            </v:shape>
            <v:shape id="_x0000_s1327" style="position:absolute;left:3472;top:495;width:0;height:1310" coordorigin="3472,495" coordsize="0,1310" path="m3472,495r,1310e" filled="f" strokeweight="1.5pt">
              <v:path arrowok="t"/>
            </v:shape>
            <v:shape id="_x0000_s1326" style="position:absolute;left:3472;top:1805;width:1103;height:0" coordorigin="3472,1805" coordsize="1103,0" path="m3472,1805r1103,e" filled="f" strokeweight="1.5pt">
              <v:path arrowok="t"/>
            </v:shape>
            <v:shape id="_x0000_s1325" style="position:absolute;left:4575;top:1645;width:0;height:360" coordorigin="4575,1645" coordsize="0,360" path="m4575,1645r,360e" filled="f" strokeweight="1.5pt">
              <v:path arrowok="t"/>
            </v:shape>
            <v:shape id="_x0000_s1324" style="position:absolute;left:3402;top:-113;width:183;height:615" coordorigin="3402,-113" coordsize="183,615" path="m3465,502r-6,-19l3454,463r-5,-19l3444,425r-5,-19l3434,386r-5,-19l3423,348r-3,-11l3418,314r-2,-22l3414,270r-3,-21l3409,227r-1,-21l3406,185r-2,-21l3403,143r-1,-21l3402,101r,-21l3402,58r1,-21l3404,15r2,-22l3409,-29r3,-22l3415,-75r5,-23l3432,-108r22,-3l3465,-113r20,3l3505,-109r19,4l3540,-98r9,15l3552,-63r3,10l3566,-32r8,12l3580,-14r3,2l3585,-11r,3l3585,-1r,8e" filled="f">
              <v:path arrowok="t"/>
            </v:shape>
            <v:shape id="_x0000_s1323" style="position:absolute;left:3675;top:-135;width:255;height:562" coordorigin="3675,-135" coordsize="255,562" path="m3675,397r23,8l3716,412r13,5l3740,421r8,3l3754,426r6,1l3766,427r7,-1l3781,424r11,-3l3807,417r18,-5l3824,398r-1,-18l3822,359r-2,-24l3819,308r-2,-29l3815,248r-1,-32l3812,183r-1,-33l3810,116r,-34l3809,49r1,-31l3810,-13r2,-28l3814,-67r3,-24l3820,-111r5,-17l3834,-135r16,5l3867,-121r17,8l3885,-113r6,19l3897,-75r3,7l3913,-47r13,19l3930,-23e" filled="f">
              <v:path arrowok="t"/>
            </v:shape>
            <v:shape id="_x0000_s1322" style="position:absolute;left:3990;top:-135;width:255;height:562" coordorigin="3990,-135" coordsize="255,562" path="m3990,397r23,8l4031,412r13,5l4055,421r8,3l4069,426r6,1l4081,427r7,-1l4096,424r11,-3l4122,417r18,-5l4139,398r-1,-18l4137,359r-2,-24l4134,308r-2,-29l4130,248r-1,-32l4127,183r-1,-33l4125,116r,-34l4124,49r1,-31l4126,-13r1,-28l4129,-67r3,-24l4135,-111r5,-17l4149,-135r16,5l4182,-121r17,8l4200,-113r6,19l4212,-75r3,7l4228,-47r13,19l4245,-23e" filled="f">
              <v:path arrowok="t"/>
            </v:shape>
            <v:shape id="_x0000_s1321" style="position:absolute;left:4305;top:-135;width:255;height:562" coordorigin="4305,-135" coordsize="255,562" path="m4305,397r23,8l4345,412r14,5l4370,421r8,3l4384,426r6,1l4396,427r7,-1l4411,424r11,-3l4437,417r18,-5l4454,398r-1,-18l4452,359r-2,-24l4449,308r-2,-29l4445,248r-1,-32l4442,183r-1,-33l4440,116r,-34l4439,49r1,-31l4440,-13r2,-28l4444,-67r3,-24l4450,-111r5,-17l4464,-135r15,5l4497,-121r17,8l4515,-113r6,19l4527,-75r3,7l4543,-47r13,19l4560,-23e" filled="f">
              <v:path arrowok="t"/>
            </v:shape>
            <v:shape id="_x0000_s1320" style="position:absolute;left:4605;top:-135;width:255;height:562" coordorigin="4605,-135" coordsize="255,562" path="m4605,397r23,8l4646,412r13,5l4670,421r8,3l4684,426r6,1l4696,427r7,-1l4711,424r11,-3l4737,417r18,-5l4754,398r-1,-18l4752,359r-2,-24l4749,308r-2,-29l4745,248r-1,-32l4742,183r-1,-33l4740,116r,-34l4739,49r1,-31l4741,-13r1,-28l4744,-67r3,-24l4751,-111r4,-17l4764,-135r16,5l4797,-121r17,8l4815,-113r6,19l4827,-75r3,7l4843,-47r13,19l4860,-23e" filled="f">
              <v:path arrowok="t"/>
            </v:shape>
            <v:shape id="_x0000_s1319" style="position:absolute;left:4950;top:-135;width:255;height:562" coordorigin="4950,-135" coordsize="255,562" path="m4950,397r23,8l4991,412r13,5l5015,421r8,3l5029,426r6,1l5041,427r7,-1l5056,424r11,-3l5082,417r18,-5l5099,398r-1,-18l5097,359r-2,-24l5094,308r-2,-29l5090,248r-1,-32l5087,183r-1,-33l5085,116r,-34l5084,49r1,-31l5086,-13r1,-28l5089,-67r3,-24l5095,-111r5,-17l5109,-135r16,5l5142,-121r17,8l5160,-113r6,19l5172,-75r3,7l5188,-47r13,19l5205,-23e" filled="f">
              <v:path arrowok="t"/>
            </v:shape>
            <v:shape id="_x0000_s1318" style="position:absolute;left:5295;top:-135;width:255;height:562" coordorigin="5295,-135" coordsize="255,562" path="m5295,397r23,8l5336,412r13,5l5360,421r8,3l5374,426r6,1l5386,427r7,-1l5401,424r11,-3l5427,417r18,-5l5444,398r-1,-18l5442,359r-2,-24l5439,308r-2,-29l5435,248r-1,-32l5432,183r-1,-33l5430,116r,-34l5429,49r1,-31l5431,-13r1,-28l5434,-67r3,-24l5440,-111r5,-17l5454,-135r16,5l5487,-121r17,8l5505,-113r6,19l5517,-75r3,7l5533,-47r13,19l5550,-23e" filled="f">
              <v:path arrowok="t"/>
            </v:shape>
            <v:shape id="_x0000_s1317" style="position:absolute;left:4666;top:1715;width:0;height:180" coordorigin="4666,1715" coordsize="0,180" path="m4666,1715r,180e" filled="f" strokeweight="1.5pt">
              <v:path arrowok="t"/>
            </v:shape>
            <v:shape id="_x0000_s1316" style="position:absolute;left:4666;top:1805;width:966;height:0" coordorigin="4666,1805" coordsize="966,0" path="m4666,1805r966,e" filled="f" strokeweight="1.5pt">
              <v:path arrowok="t"/>
            </v:shape>
            <v:shape id="_x0000_s1315" style="position:absolute;left:5632;top:495;width:0;height:1310" coordorigin="5632,495" coordsize="0,1310" path="m5632,1805r,-1310e" filled="f" strokeweight="1.5pt">
              <v:path arrowok="t"/>
            </v:shape>
            <v:shape id="_x0000_s1314" style="position:absolute;left:5640;top:382;width:0;height:135" coordorigin="5640,382" coordsize="0,135" path="m5640,382r,20l5640,422r,20l5640,462r,20l5640,502r,15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4"/>
          <w:sz w:val="22"/>
          <w:szCs w:val="22"/>
        </w:rPr>
        <w:t xml:space="preserve">P                                                                 </w:t>
      </w:r>
      <w:r>
        <w:rPr>
          <w:rFonts w:ascii="Calibri" w:eastAsia="Calibri" w:hAnsi="Calibri" w:cs="Calibri"/>
          <w:spacing w:val="37"/>
          <w:position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Q</w:t>
      </w:r>
    </w:p>
    <w:p w14:paraId="117515E3" w14:textId="77777777" w:rsidR="00C404AC" w:rsidRDefault="00C404AC">
      <w:pPr>
        <w:spacing w:before="6" w:line="120" w:lineRule="exact"/>
        <w:rPr>
          <w:sz w:val="13"/>
          <w:szCs w:val="13"/>
        </w:rPr>
      </w:pPr>
    </w:p>
    <w:p w14:paraId="53D54EF9" w14:textId="77777777" w:rsidR="00C404AC" w:rsidRDefault="00C404AC">
      <w:pPr>
        <w:spacing w:line="200" w:lineRule="exact"/>
      </w:pPr>
    </w:p>
    <w:p w14:paraId="3943986C" w14:textId="77777777" w:rsidR="00C404AC" w:rsidRDefault="00C404AC">
      <w:pPr>
        <w:spacing w:line="200" w:lineRule="exact"/>
      </w:pPr>
    </w:p>
    <w:p w14:paraId="713B4BA3" w14:textId="77777777" w:rsidR="00C404AC" w:rsidRDefault="00C404AC">
      <w:pPr>
        <w:spacing w:line="200" w:lineRule="exact"/>
      </w:pPr>
    </w:p>
    <w:p w14:paraId="0AD19558" w14:textId="77777777" w:rsidR="00C404AC" w:rsidRDefault="00C404AC">
      <w:pPr>
        <w:spacing w:line="200" w:lineRule="exact"/>
      </w:pPr>
    </w:p>
    <w:p w14:paraId="255AFE74" w14:textId="77777777" w:rsidR="00C404AC" w:rsidRDefault="00C404AC">
      <w:pPr>
        <w:spacing w:line="200" w:lineRule="exact"/>
      </w:pPr>
    </w:p>
    <w:p w14:paraId="2EE0656F" w14:textId="77777777" w:rsidR="00C404AC" w:rsidRDefault="00C404AC">
      <w:pPr>
        <w:spacing w:line="200" w:lineRule="exact"/>
      </w:pPr>
    </w:p>
    <w:p w14:paraId="71A01D20" w14:textId="77777777" w:rsidR="00C404AC" w:rsidRDefault="00C404AC">
      <w:pPr>
        <w:spacing w:line="200" w:lineRule="exact"/>
      </w:pPr>
    </w:p>
    <w:p w14:paraId="268A519B" w14:textId="77777777" w:rsidR="00C404AC" w:rsidRDefault="00C404AC">
      <w:pPr>
        <w:spacing w:line="200" w:lineRule="exact"/>
      </w:pPr>
    </w:p>
    <w:p w14:paraId="23698040" w14:textId="77777777" w:rsidR="00C404AC" w:rsidRDefault="00C404AC">
      <w:pPr>
        <w:spacing w:line="200" w:lineRule="exact"/>
      </w:pPr>
    </w:p>
    <w:p w14:paraId="2169E208" w14:textId="77777777" w:rsidR="00C404AC" w:rsidRDefault="00000000">
      <w:pPr>
        <w:spacing w:before="29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Complete the circuit such that both poles P and Q acquire opposite.      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76110B05" w14:textId="77777777" w:rsidR="00C404AC" w:rsidRDefault="00000000">
      <w:pPr>
        <w:spacing w:before="41"/>
        <w:ind w:left="110"/>
        <w:rPr>
          <w:sz w:val="24"/>
          <w:szCs w:val="24"/>
        </w:rPr>
        <w:sectPr w:rsidR="00C404AC">
          <w:type w:val="continuous"/>
          <w:pgSz w:w="11920" w:h="16840"/>
          <w:pgMar w:top="1360" w:right="440" w:bottom="280" w:left="700" w:header="720" w:footer="720" w:gutter="0"/>
          <w:cols w:space="720"/>
        </w:sectPr>
      </w:pPr>
      <w:r>
        <w:rPr>
          <w:sz w:val="24"/>
          <w:szCs w:val="24"/>
        </w:rPr>
        <w:t>7.   The figure below shows a set-up of a simple cell.</w:t>
      </w:r>
    </w:p>
    <w:p w14:paraId="06E0AEEA" w14:textId="77777777" w:rsidR="00C404AC" w:rsidRDefault="00000000">
      <w:pPr>
        <w:spacing w:before="58" w:line="260" w:lineRule="exact"/>
        <w:ind w:left="3480"/>
        <w:rPr>
          <w:rFonts w:ascii="Calibri" w:eastAsia="Calibri" w:hAnsi="Calibri" w:cs="Calibri"/>
          <w:sz w:val="22"/>
          <w:szCs w:val="22"/>
        </w:rPr>
      </w:pPr>
      <w:r>
        <w:lastRenderedPageBreak/>
        <w:pict w14:anchorId="5DE3E99C">
          <v:group id="_x0000_s1296" style="position:absolute;left:0;text-align:left;margin-left:88.15pt;margin-top:50.45pt;width:237.05pt;height:123.05pt;z-index:-251674112;mso-position-horizontal-relative:page;mso-position-vertical-relative:page" coordorigin="1763,1009" coordsize="4741,2461">
            <v:shape id="_x0000_s1312" type="#_x0000_t75" style="position:absolute;left:2492;top:1992;width:3352;height:1463">
              <v:imagedata r:id="rId6" o:title=""/>
            </v:shape>
            <v:shape id="_x0000_s1311" style="position:absolute;left:2492;top:1992;width:3352;height:1463" coordorigin="2492,1992" coordsize="3352,1463" path="m2492,1992r3352,l5844,3455r-3352,l2492,1992xe" filled="f" strokeweight="1.5pt">
              <v:path arrowok="t"/>
            </v:shape>
            <v:shape id="_x0000_s1310" style="position:absolute;left:2492;top:1634;width:0;height:358" coordorigin="2492,1634" coordsize="0,358" path="m2492,1992r,-358e" filled="f" strokeweight="1.5pt">
              <v:path arrowok="t"/>
            </v:shape>
            <v:shape id="_x0000_s1309" style="position:absolute;left:5844;top:1634;width:0;height:358" coordorigin="5844,1634" coordsize="0,358" path="m5844,1992r,-358e" filled="f" strokeweight="1.5pt">
              <v:path arrowok="t"/>
            </v:shape>
            <v:shape id="_x0000_s1308" style="position:absolute;left:3045;top:1784;width:288;height:1406" coordorigin="3045,1784" coordsize="288,1406" path="m3045,1784r288,l3333,3190r-288,l3045,1784xe" stroked="f">
              <v:path arrowok="t"/>
            </v:shape>
            <v:shape id="_x0000_s1307" style="position:absolute;left:3045;top:1784;width:288;height:1406" coordorigin="3045,1784" coordsize="288,1406" path="m3045,1784r288,l3333,3190r-288,l3045,1784xe" filled="f" strokeweight="1.5pt">
              <v:path arrowok="t"/>
            </v:shape>
            <v:shape id="_x0000_s1306" style="position:absolute;left:4807;top:1784;width:300;height:1406" coordorigin="4807,1784" coordsize="300,1406" path="m4807,1784r300,l5107,3190r-300,l4807,1784xe" stroked="f">
              <v:path arrowok="t"/>
            </v:shape>
            <v:shape id="_x0000_s1305" style="position:absolute;left:4807;top:1784;width:300;height:1406" coordorigin="4807,1784" coordsize="300,1406" path="m4807,1784r300,l5107,3190r-300,l4807,1784xe" filled="f" strokeweight="1.5pt">
              <v:path arrowok="t"/>
            </v:shape>
            <v:shape id="_x0000_s1304" style="position:absolute;left:3759;top:1024;width:277;height:311" coordorigin="3759,1024" coordsize="277,311" path="m3759,1179r1,-20l3764,1138r6,-19l3778,1101r11,-18l3809,1060r16,-13l3843,1037r19,-8l3882,1025r16,-1l3918,1026r19,5l3956,1039r18,11l3990,1063r11,13l4012,1093r10,17l4029,1129r4,20l4036,1170r,9l4035,1200r-4,21l4025,1240r-8,18l4006,1276r-20,23l3970,1312r-18,10l3933,1330r-19,4l3898,1335r-21,-2l3858,1328r-19,-8l3821,1309r-15,-13l3794,1283r-11,-17l3774,1249r-8,-19l3762,1210r-3,-21l3759,1179xe" filled="f" strokeweight="1.5pt">
              <v:path arrowok="t"/>
            </v:shape>
            <v:shape id="_x0000_s1303" style="position:absolute;left:3123;top:1197;width:637;height:587" coordorigin="3123,1197" coordsize="637,587" path="m3195,1784r-9,-26l3178,1731r-9,-26l3161,1679r-8,-26l3146,1628r-6,-25l3134,1578r-4,-24l3126,1530r-2,-23l3123,1485r,-22l3124,1442r4,-20l3140,1384r19,-34l3172,1335r15,-14l3205,1308r19,-12l3245,1285r24,-10l3294,1266r26,-9l3348,1250r30,-7l3408,1237r32,-6l3473,1226r34,-5l3541,1217r35,-4l3612,1210r36,-4l3685,1203r37,-3l3759,1197e" filled="f" strokeweight="1.5pt">
              <v:path arrowok="t"/>
            </v:shape>
            <v:shape id="_x0000_s1302" style="position:absolute;left:4036;top:1197;width:953;height:587" coordorigin="4036,1197" coordsize="953,587" path="m4957,1784r6,-32l4968,1721r5,-31l4977,1659r4,-31l4985,1598r2,-30l4989,1539r,-28l4988,1483r-2,-27l4982,1430r-13,-49l4948,1337r-30,-38l4877,1266r-26,-14l4820,1241r-36,-10l4744,1222r-43,-6l4654,1210r-48,-4l4555,1203r-51,-2l4452,1199r-52,-1l4349,1198r-50,l4251,1199r-46,l4163,1199r-39,l4090,1199r-30,-1l4036,1197e" filled="f" strokeweight="1.5pt">
              <v:path arrowok="t"/>
            </v:shape>
            <v:shape id="_x0000_s1301" style="position:absolute;left:3851;top:1024;width:116;height:311" coordorigin="3851,1024" coordsize="116,311" path="m3967,1024r-116,311e" filled="f" strokeweight="1.5pt">
              <v:path arrowok="t"/>
            </v:shape>
            <v:shape id="_x0000_s1300" style="position:absolute;left:3851;top:1024;width:116;height:311" coordorigin="3851,1024" coordsize="116,311" path="m3851,1024r116,311e" filled="f" strokeweight="1.5pt">
              <v:path arrowok="t"/>
            </v:shape>
            <v:shape id="_x0000_s1299" style="position:absolute;left:5030;top:2176;width:1459;height:0" coordorigin="5030,2176" coordsize="1459,0" path="m5030,2176r1459,e" filled="f" strokeweight="1.5pt">
              <v:path arrowok="t"/>
            </v:shape>
            <v:shape id="_x0000_s1298" style="position:absolute;left:5579;top:2798;width:910;height:0" coordorigin="5579,2798" coordsize="910,0" path="m5579,2798r910,e" filled="f" strokeweight="1.5pt">
              <v:path arrowok="t"/>
            </v:shape>
            <v:shape id="_x0000_s1297" style="position:absolute;left:1778;top:2395;width:1382;height:0" coordorigin="1778,2395" coordsize="1382,0" path="m3160,2395r-1382,e" filled="f" strokeweight="1.5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z w:val="22"/>
          <w:szCs w:val="22"/>
        </w:rPr>
        <w:t>Bulb</w:t>
      </w:r>
    </w:p>
    <w:p w14:paraId="74A2F04A" w14:textId="77777777" w:rsidR="00C404AC" w:rsidRDefault="00C404AC">
      <w:pPr>
        <w:spacing w:before="7" w:line="180" w:lineRule="exact"/>
        <w:rPr>
          <w:sz w:val="18"/>
          <w:szCs w:val="18"/>
        </w:rPr>
      </w:pPr>
    </w:p>
    <w:p w14:paraId="29E94A4F" w14:textId="77777777" w:rsidR="00C404AC" w:rsidRDefault="00C404AC">
      <w:pPr>
        <w:spacing w:line="200" w:lineRule="exact"/>
      </w:pPr>
    </w:p>
    <w:p w14:paraId="75D48340" w14:textId="77777777" w:rsidR="00C404AC" w:rsidRDefault="00C404AC">
      <w:pPr>
        <w:spacing w:line="200" w:lineRule="exact"/>
      </w:pPr>
    </w:p>
    <w:p w14:paraId="74BC242F" w14:textId="77777777" w:rsidR="00C404AC" w:rsidRDefault="00C404AC">
      <w:pPr>
        <w:spacing w:line="200" w:lineRule="exact"/>
      </w:pPr>
    </w:p>
    <w:p w14:paraId="70C51BAD" w14:textId="77777777" w:rsidR="00C404AC" w:rsidRDefault="00C404AC">
      <w:pPr>
        <w:spacing w:line="200" w:lineRule="exact"/>
      </w:pPr>
    </w:p>
    <w:p w14:paraId="54C3BEBF" w14:textId="77777777" w:rsidR="00C404AC" w:rsidRDefault="00000000">
      <w:pPr>
        <w:spacing w:before="15" w:line="240" w:lineRule="exact"/>
        <w:ind w:left="6066" w:right="443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-1"/>
          <w:sz w:val="22"/>
          <w:szCs w:val="22"/>
        </w:rPr>
        <w:t>Zinc</w:t>
      </w:r>
    </w:p>
    <w:p w14:paraId="74798BD0" w14:textId="77777777" w:rsidR="00C404AC" w:rsidRDefault="00000000">
      <w:pPr>
        <w:spacing w:line="200" w:lineRule="exact"/>
        <w:ind w:left="92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2"/>
          <w:sz w:val="22"/>
          <w:szCs w:val="22"/>
        </w:rPr>
        <w:t>A</w:t>
      </w:r>
    </w:p>
    <w:p w14:paraId="75F59003" w14:textId="77777777" w:rsidR="00C404AC" w:rsidRDefault="00C404AC">
      <w:pPr>
        <w:spacing w:before="2" w:line="120" w:lineRule="exact"/>
        <w:rPr>
          <w:sz w:val="13"/>
          <w:szCs w:val="13"/>
        </w:rPr>
      </w:pPr>
    </w:p>
    <w:p w14:paraId="68A2C131" w14:textId="77777777" w:rsidR="00C404AC" w:rsidRDefault="00000000">
      <w:pPr>
        <w:spacing w:line="260" w:lineRule="exact"/>
        <w:ind w:left="5771" w:right="498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</w:t>
      </w:r>
    </w:p>
    <w:p w14:paraId="46DA699D" w14:textId="77777777" w:rsidR="00C404AC" w:rsidRDefault="00C404AC">
      <w:pPr>
        <w:spacing w:before="4" w:line="140" w:lineRule="exact"/>
        <w:rPr>
          <w:sz w:val="15"/>
          <w:szCs w:val="15"/>
        </w:rPr>
      </w:pPr>
    </w:p>
    <w:p w14:paraId="44128CB1" w14:textId="77777777" w:rsidR="00C404AC" w:rsidRDefault="00C404AC">
      <w:pPr>
        <w:spacing w:line="200" w:lineRule="exact"/>
      </w:pPr>
    </w:p>
    <w:p w14:paraId="16AC4848" w14:textId="77777777" w:rsidR="00C404AC" w:rsidRDefault="00C404AC">
      <w:pPr>
        <w:spacing w:line="200" w:lineRule="exact"/>
      </w:pPr>
    </w:p>
    <w:p w14:paraId="6A5DADCC" w14:textId="77777777" w:rsidR="00C404AC" w:rsidRDefault="00C404AC">
      <w:pPr>
        <w:spacing w:line="200" w:lineRule="exact"/>
      </w:pPr>
    </w:p>
    <w:p w14:paraId="26E15B6E" w14:textId="77777777" w:rsidR="00C404AC" w:rsidRDefault="00C404AC">
      <w:pPr>
        <w:spacing w:line="200" w:lineRule="exact"/>
      </w:pPr>
    </w:p>
    <w:p w14:paraId="2E7D4927" w14:textId="77777777" w:rsidR="00C404AC" w:rsidRDefault="00C404AC">
      <w:pPr>
        <w:spacing w:line="200" w:lineRule="exact"/>
      </w:pPr>
    </w:p>
    <w:p w14:paraId="176C2DDE" w14:textId="77777777" w:rsidR="00C404AC" w:rsidRDefault="00C404AC">
      <w:pPr>
        <w:spacing w:line="200" w:lineRule="exact"/>
      </w:pPr>
    </w:p>
    <w:p w14:paraId="2C28692D" w14:textId="77777777" w:rsidR="00C404AC" w:rsidRDefault="00000000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Name the electrode </w:t>
      </w:r>
      <w:r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and electrolyte </w:t>
      </w:r>
      <w:r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.                                                              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2557C0C9" w14:textId="77777777" w:rsidR="00C404AC" w:rsidRDefault="00000000">
      <w:pPr>
        <w:spacing w:before="41"/>
        <w:ind w:left="1190"/>
        <w:rPr>
          <w:sz w:val="24"/>
          <w:szCs w:val="24"/>
        </w:rPr>
      </w:pPr>
      <w:r>
        <w:rPr>
          <w:b/>
          <w:sz w:val="24"/>
          <w:szCs w:val="24"/>
        </w:rPr>
        <w:t>A-</w:t>
      </w:r>
      <w:r>
        <w:rPr>
          <w:b/>
          <w:spacing w:val="4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coppe</w:t>
      </w:r>
      <w:r>
        <w:rPr>
          <w:b/>
          <w:sz w:val="24"/>
          <w:szCs w:val="24"/>
        </w:rPr>
        <w:t>r</w:t>
      </w:r>
    </w:p>
    <w:p w14:paraId="328BA5E7" w14:textId="77777777" w:rsidR="00C404AC" w:rsidRDefault="00000000">
      <w:pPr>
        <w:spacing w:before="41"/>
        <w:ind w:left="1190"/>
        <w:rPr>
          <w:sz w:val="24"/>
          <w:szCs w:val="24"/>
        </w:rPr>
      </w:pPr>
      <w:r>
        <w:rPr>
          <w:b/>
          <w:sz w:val="24"/>
          <w:szCs w:val="24"/>
        </w:rPr>
        <w:t>B-</w:t>
      </w:r>
      <w:r>
        <w:rPr>
          <w:b/>
          <w:spacing w:val="6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dilute </w:t>
      </w:r>
      <w:proofErr w:type="spellStart"/>
      <w:r>
        <w:rPr>
          <w:b/>
          <w:i/>
          <w:sz w:val="24"/>
          <w:szCs w:val="24"/>
        </w:rPr>
        <w:t>sulphuric</w:t>
      </w:r>
      <w:proofErr w:type="spellEnd"/>
      <w:r>
        <w:rPr>
          <w:b/>
          <w:i/>
          <w:sz w:val="24"/>
          <w:szCs w:val="24"/>
        </w:rPr>
        <w:t xml:space="preserve"> acid</w:t>
      </w:r>
    </w:p>
    <w:p w14:paraId="32686250" w14:textId="77777777" w:rsidR="00C404AC" w:rsidRDefault="00C404AC">
      <w:pPr>
        <w:spacing w:before="9" w:line="140" w:lineRule="exact"/>
        <w:rPr>
          <w:sz w:val="15"/>
          <w:szCs w:val="15"/>
        </w:rPr>
      </w:pPr>
    </w:p>
    <w:p w14:paraId="69907745" w14:textId="77777777" w:rsidR="00C404AC" w:rsidRDefault="00C404AC">
      <w:pPr>
        <w:spacing w:line="200" w:lineRule="exact"/>
      </w:pPr>
    </w:p>
    <w:p w14:paraId="663C7498" w14:textId="77777777" w:rsidR="00C404AC" w:rsidRDefault="00000000">
      <w:pPr>
        <w:ind w:left="1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State </w:t>
      </w:r>
      <w:r>
        <w:rPr>
          <w:b/>
          <w:sz w:val="24"/>
          <w:szCs w:val="24"/>
        </w:rPr>
        <w:t xml:space="preserve">two </w:t>
      </w:r>
      <w:r>
        <w:rPr>
          <w:sz w:val="24"/>
          <w:szCs w:val="24"/>
        </w:rPr>
        <w:t xml:space="preserve">reasons why the bulb goes off a short time.              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3851E5F4" w14:textId="77777777" w:rsidR="00C404AC" w:rsidRDefault="00000000">
      <w:pPr>
        <w:spacing w:before="58"/>
        <w:ind w:left="1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Plate A is covered with hydrogen gas bubbles insulating it (polarization is taking place)</w:t>
      </w:r>
    </w:p>
    <w:p w14:paraId="38EF8959" w14:textId="77777777" w:rsidR="00C404AC" w:rsidRDefault="00000000">
      <w:pPr>
        <w:spacing w:before="58"/>
        <w:ind w:left="1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Local action is taking place at the zinc plate</w:t>
      </w:r>
    </w:p>
    <w:p w14:paraId="5874EEA7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Give </w:t>
      </w:r>
      <w:r>
        <w:rPr>
          <w:b/>
          <w:sz w:val="24"/>
          <w:szCs w:val="24"/>
        </w:rPr>
        <w:t xml:space="preserve">one </w:t>
      </w:r>
      <w:r>
        <w:rPr>
          <w:sz w:val="24"/>
          <w:szCs w:val="24"/>
        </w:rPr>
        <w:t xml:space="preserve">method of minimizing the defect that occurs in plate A.        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18F455E9" w14:textId="77777777" w:rsidR="00C404AC" w:rsidRDefault="00000000">
      <w:pPr>
        <w:spacing w:before="58"/>
        <w:ind w:left="792" w:right="5039"/>
        <w:jc w:val="center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Addition of potassium dichromate (depolarizer)</w:t>
      </w:r>
    </w:p>
    <w:p w14:paraId="70908BEE" w14:textId="77777777" w:rsidR="00C404AC" w:rsidRDefault="00000000">
      <w:pPr>
        <w:spacing w:before="41" w:line="260" w:lineRule="exact"/>
        <w:ind w:left="110"/>
        <w:rPr>
          <w:sz w:val="24"/>
          <w:szCs w:val="24"/>
        </w:rPr>
      </w:pPr>
      <w:r>
        <w:rPr>
          <w:position w:val="-1"/>
          <w:sz w:val="24"/>
          <w:szCs w:val="24"/>
        </w:rPr>
        <w:t>8.   The figure below shows part of the electromagnetic spectrum.</w:t>
      </w:r>
    </w:p>
    <w:p w14:paraId="745523D1" w14:textId="77777777" w:rsidR="00C404AC" w:rsidRDefault="00C404AC">
      <w:pPr>
        <w:spacing w:before="6" w:line="40" w:lineRule="exact"/>
        <w:rPr>
          <w:sz w:val="4"/>
          <w:szCs w:val="4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944"/>
        <w:gridCol w:w="1944"/>
        <w:gridCol w:w="1944"/>
        <w:gridCol w:w="1944"/>
      </w:tblGrid>
      <w:tr w:rsidR="00C404AC" w14:paraId="0E1A115A" w14:textId="77777777">
        <w:trPr>
          <w:trHeight w:hRule="exact" w:val="286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A99" w14:textId="77777777" w:rsidR="00C404AC" w:rsidRDefault="00000000">
            <w:pPr>
              <w:ind w:left="842" w:right="8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61D3" w14:textId="77777777" w:rsidR="00C404AC" w:rsidRDefault="00000000">
            <w:pPr>
              <w:ind w:left="849" w:right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5DE" w14:textId="77777777" w:rsidR="00C404AC" w:rsidRDefault="00000000">
            <w:pPr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Visible light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DF43" w14:textId="77777777" w:rsidR="00C404AC" w:rsidRDefault="00000000">
            <w:pPr>
              <w:ind w:lef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 light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F079" w14:textId="77777777" w:rsidR="00C404AC" w:rsidRDefault="00000000">
            <w:pPr>
              <w:ind w:left="849" w:right="8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</w:tbl>
    <w:p w14:paraId="19185070" w14:textId="77777777" w:rsidR="00C404AC" w:rsidRDefault="00000000">
      <w:pPr>
        <w:ind w:left="470"/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Identify the radiation marked A and C.                                                 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54D288A4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microwaves           </w:t>
      </w:r>
      <w:r>
        <w:rPr>
          <w:b/>
          <w:i/>
          <w:spacing w:val="4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>
        <w:rPr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X-rays</w:t>
      </w:r>
    </w:p>
    <w:p w14:paraId="2BD0DF02" w14:textId="77777777" w:rsidR="00C404AC" w:rsidRDefault="00000000">
      <w:pPr>
        <w:spacing w:before="41"/>
        <w:ind w:left="47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Give </w:t>
      </w:r>
      <w:r>
        <w:rPr>
          <w:b/>
          <w:sz w:val="24"/>
          <w:szCs w:val="24"/>
        </w:rPr>
        <w:t xml:space="preserve">one </w:t>
      </w:r>
      <w:r>
        <w:rPr>
          <w:sz w:val="24"/>
          <w:szCs w:val="24"/>
        </w:rPr>
        <w:t xml:space="preserve">application of the radiation marked B.                                    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07082AFE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Heating </w:t>
      </w:r>
      <w:proofErr w:type="spellStart"/>
      <w:r>
        <w:rPr>
          <w:b/>
          <w:i/>
          <w:sz w:val="24"/>
          <w:szCs w:val="24"/>
        </w:rPr>
        <w:t>e.g</w:t>
      </w:r>
      <w:proofErr w:type="spellEnd"/>
      <w:r>
        <w:rPr>
          <w:b/>
          <w:i/>
          <w:sz w:val="24"/>
          <w:szCs w:val="24"/>
        </w:rPr>
        <w:t xml:space="preserve"> cooking, drying</w:t>
      </w:r>
    </w:p>
    <w:p w14:paraId="5F660EE4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 warming greenhouse, infrared photography and heat-seeking missiles.</w:t>
      </w:r>
    </w:p>
    <w:p w14:paraId="695618A4" w14:textId="77777777" w:rsidR="00C404AC" w:rsidRDefault="00000000">
      <w:pPr>
        <w:tabs>
          <w:tab w:val="left" w:pos="520"/>
        </w:tabs>
        <w:spacing w:before="41" w:line="276" w:lineRule="auto"/>
        <w:ind w:left="470" w:right="72" w:hanging="36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range of audible frequencies varies from 20 Hz to 20 kHz. If the speed of sound is 340 m/s, what is the corresponding range of wavelength?                           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(3marks)</w:t>
      </w:r>
    </w:p>
    <w:p w14:paraId="26FC4749" w14:textId="77777777" w:rsidR="00C404AC" w:rsidRDefault="00000000">
      <w:pPr>
        <w:spacing w:before="1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V = </w:t>
      </w:r>
      <w:proofErr w:type="spellStart"/>
      <w:r>
        <w:rPr>
          <w:b/>
          <w:i/>
          <w:sz w:val="24"/>
          <w:szCs w:val="24"/>
        </w:rPr>
        <w:t>fʎ</w:t>
      </w:r>
      <w:proofErr w:type="spellEnd"/>
      <w:r>
        <w:rPr>
          <w:b/>
          <w:i/>
          <w:spacing w:val="5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ʎ= V/f</w:t>
      </w:r>
    </w:p>
    <w:p w14:paraId="37479117" w14:textId="77777777" w:rsidR="00C404AC" w:rsidRDefault="00000000">
      <w:pPr>
        <w:spacing w:line="300" w:lineRule="exact"/>
        <w:ind w:left="830"/>
        <w:rPr>
          <w:sz w:val="24"/>
          <w:szCs w:val="24"/>
        </w:rPr>
        <w:sectPr w:rsidR="00C404AC">
          <w:pgSz w:w="11920" w:h="16840"/>
          <w:pgMar w:top="720" w:right="260" w:bottom="280" w:left="700" w:header="720" w:footer="720" w:gutter="0"/>
          <w:cols w:space="720"/>
        </w:sectPr>
      </w:pPr>
      <w:r>
        <w:rPr>
          <w:w w:val="131"/>
          <w:position w:val="-9"/>
          <w:sz w:val="24"/>
          <w:szCs w:val="24"/>
        </w:rPr>
        <w:t xml:space="preserve">•  </w:t>
      </w:r>
      <w:r>
        <w:rPr>
          <w:spacing w:val="14"/>
          <w:w w:val="131"/>
          <w:position w:val="-9"/>
          <w:sz w:val="24"/>
          <w:szCs w:val="24"/>
        </w:rPr>
        <w:t xml:space="preserve"> </w:t>
      </w:r>
      <w:r>
        <w:rPr>
          <w:b/>
          <w:i/>
          <w:position w:val="-9"/>
          <w:sz w:val="24"/>
          <w:szCs w:val="24"/>
        </w:rPr>
        <w:t>Range =</w:t>
      </w:r>
      <w:r>
        <w:rPr>
          <w:b/>
          <w:i/>
          <w:spacing w:val="18"/>
          <w:position w:val="-9"/>
          <w:sz w:val="24"/>
          <w:szCs w:val="24"/>
        </w:rPr>
        <w:t xml:space="preserve"> </w:t>
      </w:r>
      <w:r>
        <w:rPr>
          <w:position w:val="5"/>
          <w:sz w:val="17"/>
          <w:szCs w:val="17"/>
          <w:u w:val="single" w:color="000000"/>
        </w:rPr>
        <w:t xml:space="preserve">  </w:t>
      </w:r>
      <w:r>
        <w:rPr>
          <w:spacing w:val="7"/>
          <w:position w:val="5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60"/>
          <w:position w:val="5"/>
          <w:sz w:val="17"/>
          <w:szCs w:val="17"/>
          <w:u w:val="single" w:color="000000"/>
        </w:rPr>
        <w:t>𝟑𝟒𝟎</w:t>
      </w:r>
      <w:r>
        <w:rPr>
          <w:w w:val="60"/>
          <w:position w:val="5"/>
          <w:sz w:val="17"/>
          <w:szCs w:val="17"/>
          <w:u w:val="single" w:color="000000"/>
        </w:rPr>
        <w:t xml:space="preserve"> </w:t>
      </w:r>
      <w:r>
        <w:rPr>
          <w:spacing w:val="23"/>
          <w:w w:val="60"/>
          <w:position w:val="5"/>
          <w:sz w:val="17"/>
          <w:szCs w:val="17"/>
          <w:u w:val="single" w:color="000000"/>
        </w:rPr>
        <w:t xml:space="preserve"> </w:t>
      </w:r>
      <w:r>
        <w:rPr>
          <w:spacing w:val="-25"/>
          <w:w w:val="60"/>
          <w:position w:val="5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w w:val="60"/>
          <w:position w:val="-9"/>
          <w:sz w:val="24"/>
          <w:szCs w:val="24"/>
        </w:rPr>
        <w:t xml:space="preserve">𝒎  </w:t>
      </w:r>
      <w:r>
        <w:rPr>
          <w:rFonts w:ascii="Cambria Math" w:eastAsia="Cambria Math" w:hAnsi="Cambria Math" w:cs="Cambria Math"/>
          <w:spacing w:val="6"/>
          <w:w w:val="60"/>
          <w:position w:val="-9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w w:val="37"/>
          <w:position w:val="-9"/>
          <w:sz w:val="24"/>
          <w:szCs w:val="24"/>
        </w:rPr>
        <w:t xml:space="preserve">𝒕𝒐 </w:t>
      </w:r>
      <w:r>
        <w:rPr>
          <w:rFonts w:ascii="Cambria Math" w:eastAsia="Cambria Math" w:hAnsi="Cambria Math" w:cs="Cambria Math"/>
          <w:spacing w:val="14"/>
          <w:w w:val="37"/>
          <w:position w:val="-9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50"/>
          <w:position w:val="5"/>
          <w:sz w:val="17"/>
          <w:szCs w:val="17"/>
          <w:u w:val="single" w:color="000000"/>
        </w:rPr>
        <w:t>𝟑𝟒𝟎</w:t>
      </w:r>
      <w:proofErr w:type="gramEnd"/>
      <w:r>
        <w:rPr>
          <w:rFonts w:ascii="Cambria Math" w:eastAsia="Cambria Math" w:hAnsi="Cambria Math" w:cs="Cambria Math"/>
          <w:w w:val="50"/>
          <w:position w:val="5"/>
          <w:sz w:val="17"/>
          <w:szCs w:val="17"/>
        </w:rPr>
        <w:t xml:space="preserve">  </w:t>
      </w:r>
      <w:r>
        <w:rPr>
          <w:rFonts w:ascii="Cambria Math" w:eastAsia="Cambria Math" w:hAnsi="Cambria Math" w:cs="Cambria Math"/>
          <w:spacing w:val="4"/>
          <w:w w:val="50"/>
          <w:position w:val="5"/>
          <w:sz w:val="17"/>
          <w:szCs w:val="17"/>
        </w:rPr>
        <w:t xml:space="preserve"> </w:t>
      </w:r>
      <w:r>
        <w:rPr>
          <w:b/>
          <w:i/>
          <w:position w:val="-9"/>
          <w:sz w:val="24"/>
          <w:szCs w:val="24"/>
        </w:rPr>
        <w:t xml:space="preserve">m             </w:t>
      </w:r>
      <w:r>
        <w:rPr>
          <w:b/>
          <w:i/>
          <w:spacing w:val="56"/>
          <w:position w:val="-9"/>
          <w:sz w:val="24"/>
          <w:szCs w:val="24"/>
        </w:rPr>
        <w:t xml:space="preserve"> </w:t>
      </w:r>
      <w:r>
        <w:rPr>
          <w:b/>
          <w:i/>
          <w:position w:val="-9"/>
          <w:sz w:val="24"/>
          <w:szCs w:val="24"/>
        </w:rPr>
        <w:t>= 0.0017 m to 17 m</w:t>
      </w:r>
    </w:p>
    <w:p w14:paraId="4F95E377" w14:textId="77777777" w:rsidR="00C404AC" w:rsidRDefault="00000000">
      <w:pPr>
        <w:spacing w:line="160" w:lineRule="exact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50"/>
          <w:sz w:val="17"/>
          <w:szCs w:val="17"/>
        </w:rPr>
        <w:t>𝟐𝟎𝟎𝟎𝟎</w:t>
      </w:r>
    </w:p>
    <w:p w14:paraId="44442A57" w14:textId="77777777" w:rsidR="00C404AC" w:rsidRDefault="00000000">
      <w:pPr>
        <w:spacing w:line="160" w:lineRule="exact"/>
        <w:rPr>
          <w:rFonts w:ascii="Cambria Math" w:eastAsia="Cambria Math" w:hAnsi="Cambria Math" w:cs="Cambria Math"/>
          <w:sz w:val="17"/>
          <w:szCs w:val="17"/>
        </w:rPr>
        <w:sectPr w:rsidR="00C404AC">
          <w:type w:val="continuous"/>
          <w:pgSz w:w="11920" w:h="16840"/>
          <w:pgMar w:top="1360" w:right="260" w:bottom="280" w:left="700" w:header="720" w:footer="720" w:gutter="0"/>
          <w:cols w:num="2" w:space="720" w:equalWidth="0">
            <w:col w:w="2656" w:space="707"/>
            <w:col w:w="7597"/>
          </w:cols>
        </w:sectPr>
      </w:pPr>
      <w:r>
        <w:br w:type="column"/>
      </w:r>
      <w:r>
        <w:rPr>
          <w:rFonts w:ascii="Cambria Math" w:eastAsia="Cambria Math" w:hAnsi="Cambria Math" w:cs="Cambria Math"/>
          <w:w w:val="50"/>
          <w:sz w:val="17"/>
          <w:szCs w:val="17"/>
        </w:rPr>
        <w:t>𝟐𝟎</w:t>
      </w:r>
    </w:p>
    <w:p w14:paraId="06192AD8" w14:textId="77777777" w:rsidR="00C404AC" w:rsidRDefault="00000000">
      <w:pPr>
        <w:spacing w:before="10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10.  Distinguish between transverse waves and longitudinal waves.   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0E8D4EC7" w14:textId="77777777" w:rsidR="00C404AC" w:rsidRDefault="00000000">
      <w:pPr>
        <w:tabs>
          <w:tab w:val="left" w:pos="460"/>
        </w:tabs>
        <w:spacing w:before="58" w:line="276" w:lineRule="auto"/>
        <w:ind w:left="470" w:right="1243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In transverse wave particles oscillate perpendicular to the direction of wave travel whereas in longitudinal wave oscillate parallel to the wave travel.</w:t>
      </w:r>
    </w:p>
    <w:p w14:paraId="5E13E582" w14:textId="77777777" w:rsidR="00C404AC" w:rsidRDefault="00C404AC">
      <w:pPr>
        <w:spacing w:before="9" w:line="100" w:lineRule="exact"/>
        <w:rPr>
          <w:sz w:val="11"/>
          <w:szCs w:val="11"/>
        </w:rPr>
      </w:pPr>
    </w:p>
    <w:p w14:paraId="3C58956D" w14:textId="77777777" w:rsidR="00C404AC" w:rsidRDefault="00C404AC">
      <w:pPr>
        <w:spacing w:line="200" w:lineRule="exact"/>
      </w:pPr>
    </w:p>
    <w:p w14:paraId="2D695156" w14:textId="77777777" w:rsidR="00C404AC" w:rsidRDefault="00000000">
      <w:pPr>
        <w:spacing w:line="260" w:lineRule="exact"/>
        <w:ind w:left="110"/>
        <w:rPr>
          <w:sz w:val="24"/>
          <w:szCs w:val="24"/>
        </w:rPr>
      </w:pPr>
      <w:r>
        <w:rPr>
          <w:position w:val="-1"/>
          <w:sz w:val="24"/>
          <w:szCs w:val="24"/>
        </w:rPr>
        <w:t>11. The diagram below shows a wave form</w:t>
      </w:r>
    </w:p>
    <w:p w14:paraId="3C6228CF" w14:textId="77777777" w:rsidR="00C404AC" w:rsidRDefault="00C404AC">
      <w:pPr>
        <w:spacing w:before="4" w:line="180" w:lineRule="exact"/>
        <w:rPr>
          <w:sz w:val="19"/>
          <w:szCs w:val="19"/>
        </w:rPr>
      </w:pPr>
    </w:p>
    <w:p w14:paraId="1CC45B80" w14:textId="77777777" w:rsidR="00C404AC" w:rsidRDefault="00C404AC">
      <w:pPr>
        <w:spacing w:line="200" w:lineRule="exact"/>
      </w:pPr>
    </w:p>
    <w:p w14:paraId="33F71039" w14:textId="77777777" w:rsidR="00C404AC" w:rsidRDefault="00C404AC">
      <w:pPr>
        <w:spacing w:line="200" w:lineRule="exact"/>
      </w:pPr>
    </w:p>
    <w:p w14:paraId="28362291" w14:textId="77777777" w:rsidR="00C404AC" w:rsidRDefault="00000000">
      <w:pPr>
        <w:spacing w:before="23" w:line="200" w:lineRule="exact"/>
        <w:ind w:left="1379"/>
        <w:rPr>
          <w:rFonts w:ascii="Calibri" w:eastAsia="Calibri" w:hAnsi="Calibri" w:cs="Calibri"/>
          <w:sz w:val="18"/>
          <w:szCs w:val="18"/>
        </w:rPr>
      </w:pPr>
      <w:r>
        <w:pict w14:anchorId="0B85F518">
          <v:shapetype id="_x0000_t202" coordsize="21600,21600" o:spt="202" path="m,l,21600r21600,l21600,xe">
            <v:stroke joinstyle="miter"/>
            <v:path gradientshapeok="t" o:connecttype="rect"/>
          </v:shapetype>
          <v:shape id="_x0000_s1295" type="#_x0000_t202" style="position:absolute;left:0;text-align:left;margin-left:80.1pt;margin-top:13.45pt;width:11pt;height:49pt;z-index:-251672064;mso-position-horizontal-relative:page" filled="f" stroked="f">
            <v:textbox style="layout-flow:vertical;mso-layout-flow-alt:bottom-to-top" inset="0,0,0,0">
              <w:txbxContent>
                <w:p w14:paraId="3FCE730A" w14:textId="77777777" w:rsidR="00C404AC" w:rsidRDefault="00000000">
                  <w:pPr>
                    <w:spacing w:line="200" w:lineRule="exact"/>
                    <w:ind w:left="20" w:right="-2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  <w:sz w:val="18"/>
                      <w:szCs w:val="18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position w:val="1"/>
                      <w:sz w:val="18"/>
                      <w:szCs w:val="18"/>
                    </w:rPr>
                    <w:t>istance (m)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18"/>
          <w:szCs w:val="18"/>
        </w:rPr>
        <w:t>3.0</w:t>
      </w:r>
    </w:p>
    <w:p w14:paraId="3FD8CF92" w14:textId="77777777" w:rsidR="00C404AC" w:rsidRDefault="00C404AC">
      <w:pPr>
        <w:spacing w:before="10" w:line="140" w:lineRule="exact"/>
        <w:rPr>
          <w:sz w:val="15"/>
          <w:szCs w:val="15"/>
        </w:rPr>
      </w:pPr>
    </w:p>
    <w:p w14:paraId="7B9FE509" w14:textId="77777777" w:rsidR="00C404AC" w:rsidRDefault="00C404AC">
      <w:pPr>
        <w:spacing w:line="200" w:lineRule="exact"/>
      </w:pPr>
    </w:p>
    <w:p w14:paraId="402271AC" w14:textId="77777777" w:rsidR="00C404AC" w:rsidRDefault="00C404AC">
      <w:pPr>
        <w:spacing w:line="200" w:lineRule="exact"/>
      </w:pPr>
    </w:p>
    <w:p w14:paraId="046FA071" w14:textId="77777777" w:rsidR="00C404AC" w:rsidRDefault="00C404AC">
      <w:pPr>
        <w:spacing w:line="200" w:lineRule="exact"/>
      </w:pPr>
    </w:p>
    <w:p w14:paraId="496AB111" w14:textId="77777777" w:rsidR="00C404AC" w:rsidRDefault="00C404AC">
      <w:pPr>
        <w:spacing w:line="200" w:lineRule="exact"/>
      </w:pPr>
    </w:p>
    <w:p w14:paraId="1D17C4DA" w14:textId="77777777" w:rsidR="00C404AC" w:rsidRDefault="00C404AC">
      <w:pPr>
        <w:spacing w:line="200" w:lineRule="exact"/>
      </w:pPr>
    </w:p>
    <w:p w14:paraId="33E79359" w14:textId="77777777" w:rsidR="00C404AC" w:rsidRDefault="00000000">
      <w:pPr>
        <w:spacing w:before="23" w:line="180" w:lineRule="exact"/>
        <w:ind w:left="1646"/>
        <w:rPr>
          <w:rFonts w:ascii="Calibri" w:eastAsia="Calibri" w:hAnsi="Calibri" w:cs="Calibri"/>
          <w:sz w:val="18"/>
          <w:szCs w:val="18"/>
        </w:rPr>
      </w:pPr>
      <w:r>
        <w:pict w14:anchorId="2D185104">
          <v:group id="_x0000_s1282" style="position:absolute;left:0;text-align:left;margin-left:103.85pt;margin-top:627.9pt;width:357pt;height:198.5pt;z-index:-251673088;mso-position-horizontal-relative:page;mso-position-vertical-relative:page" coordorigin="2077,12558" coordsize="7140,3970">
            <v:shape id="_x0000_s1294" style="position:absolute;left:2492;top:12660;width:0;height:3766" coordorigin="2492,12660" coordsize="0,3766" path="m2492,12660r,3766e" filled="f" strokeweight="1.5pt">
              <v:path arrowok="t"/>
            </v:shape>
            <v:shape id="_x0000_s1293" style="position:absolute;left:2432;top:12573;width:120;height:120" coordorigin="2432,12573" coordsize="120,120" path="m2432,12693r60,-120l2552,12693r-120,xe" fillcolor="black" stroked="f">
              <v:path arrowok="t"/>
            </v:shape>
            <v:shape id="_x0000_s1292" style="position:absolute;left:2432;top:16393;width:120;height:120" coordorigin="2432,16393" coordsize="120,120" path="m2552,16393r-60,120l2432,16393r120,xe" fillcolor="black" stroked="f">
              <v:path arrowok="t"/>
            </v:shape>
            <v:shape id="_x0000_s1291" style="position:absolute;left:2352;top:13143;width:260;height:0" coordorigin="2352,13143" coordsize="260,0" path="m2352,13143r260,e" filled="f" strokeweight="1.5pt">
              <v:path arrowok="t"/>
            </v:shape>
            <v:shape id="_x0000_s1290" style="position:absolute;left:2352;top:15723;width:260;height:0" coordorigin="2352,15723" coordsize="260,0" path="m2352,15723r260,e" filled="f" strokeweight="1.5pt">
              <v:path arrowok="t"/>
            </v:shape>
            <v:shape id="_x0000_s1289" style="position:absolute;left:2492;top:13144;width:5330;height:2581" coordorigin="2492,13144" coordsize="5330,2581" path="m2492,13144r40,27l2572,13198r41,27l2653,13252r39,27l2732,13307r39,27l2810,13362r38,28l2886,13419r37,28l2959,13476r36,29l3030,13535r35,30l3098,13596r32,31l3162,13659r30,32l3222,13724r28,33l3276,13791r24,34l3323,13860r22,36l3365,13932r20,36l3404,14005r19,37l3441,14080r18,37l3477,14155r18,39l3513,14232r19,38l3552,14309r21,39l3594,14386r23,39l3642,14464r25,39l3693,14543r27,41l3747,14625r28,42l3803,14710r28,43l3860,14796r29,42l3919,14881r30,42l3980,14965r30,41l4041,15047r32,39l4104,15124r32,37l4168,15197r32,34l4232,15264r32,31l4297,15328r65,66l4396,15427r67,64l4531,15552r70,54l4672,15653r72,37l4818,15714r75,10l4932,15724r80,-16l5096,15676r43,-22l5183,15629r44,-28l5272,15571r44,-32l5361,15505r45,-36l5450,15433r44,-38l5537,15358r42,-38l5620,15283r40,-37l5699,15210r37,-34l5772,15144r34,-32l5838,15080r32,-31l5900,15017r28,-32l5956,14953r28,-32l6010,14888r26,-33l6061,14822r26,-33l6112,14755r25,-35l6162,14685r25,-35l6213,14614r26,-37l6266,14540r27,-38l6322,14464r29,-40l6379,14382r28,-44l6435,14293r28,-46l6491,14200r29,-47l6548,14105r28,-48l6605,14009r30,-48l6665,13913r30,-46l6726,13821r32,-44l6791,13735r34,-41l6859,13655r36,-37l6932,13584r38,-33l7009,13521r40,-29l7090,13464r41,-27l7174,13412r43,-24l7261,13365r44,-22l7351,13322r45,-20l7442,13283r47,-19l7536,13245r47,-17l7630,13210r48,-17l7726,13177r48,-17l7822,13144e" filled="f" strokeweight="1.5pt">
              <v:path arrowok="t"/>
            </v:shape>
            <v:shape id="_x0000_s1288" style="position:absolute;left:2092;top:14463;width:7023;height:0" coordorigin="2092,14463" coordsize="7023,0" path="m2092,14463r7023,e" filled="f" strokeweight="1.5pt">
              <v:path arrowok="t"/>
            </v:shape>
            <v:shape id="_x0000_s1287" style="position:absolute;left:9082;top:14403;width:120;height:120" coordorigin="9082,14403" coordsize="120,120" path="m9082,14403r120,60l9082,14523r,-120xe" fillcolor="black" stroked="f">
              <v:path arrowok="t"/>
            </v:shape>
            <v:shape id="_x0000_s1286" style="position:absolute;left:3642;top:14373;width:0;height:190" coordorigin="3642,14373" coordsize="0,190" path="m3642,14373r,190e" filled="f" strokeweight="1.5pt">
              <v:path arrowok="t"/>
            </v:shape>
            <v:shape id="_x0000_s1285" style="position:absolute;left:4932;top:14324;width:1;height:240" coordorigin="4932,14324" coordsize="1,240" path="m4932,14324r1,240e" filled="f" strokeweight="1.5pt">
              <v:path arrowok="t"/>
            </v:shape>
            <v:shape id="_x0000_s1284" style="position:absolute;left:6322;top:14324;width:0;height:240" coordorigin="6322,14324" coordsize="0,240" path="m6322,14324r,240e" filled="f" strokeweight="1.5pt">
              <v:path arrowok="t"/>
            </v:shape>
            <v:shape id="_x0000_s1283" style="position:absolute;left:7842;top:14324;width:0;height:240" coordorigin="7842,14324" coordsize="0,240" path="m7842,14324r,240e" filled="f" strokeweight="1.5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position w:val="-2"/>
          <w:sz w:val="18"/>
          <w:szCs w:val="18"/>
        </w:rPr>
        <w:t>0</w:t>
      </w:r>
    </w:p>
    <w:p w14:paraId="560C80FE" w14:textId="77777777" w:rsidR="00C404AC" w:rsidRDefault="00000000">
      <w:pPr>
        <w:spacing w:line="200" w:lineRule="exact"/>
        <w:ind w:left="271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4"/>
          <w:sz w:val="18"/>
          <w:szCs w:val="18"/>
        </w:rPr>
        <w:t xml:space="preserve">0. 2                          </w:t>
      </w:r>
      <w:r>
        <w:rPr>
          <w:rFonts w:ascii="Calibri" w:eastAsia="Calibri" w:hAnsi="Calibri" w:cs="Calibri"/>
          <w:spacing w:val="10"/>
          <w:position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6"/>
          <w:sz w:val="18"/>
          <w:szCs w:val="18"/>
        </w:rPr>
        <w:t xml:space="preserve">0. 4                          </w:t>
      </w:r>
      <w:r>
        <w:rPr>
          <w:rFonts w:ascii="Calibri" w:eastAsia="Calibri" w:hAnsi="Calibri" w:cs="Calibri"/>
          <w:spacing w:val="23"/>
          <w:position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 xml:space="preserve">0.6                              </w:t>
      </w:r>
      <w:r>
        <w:rPr>
          <w:rFonts w:ascii="Calibri" w:eastAsia="Calibri" w:hAnsi="Calibri" w:cs="Calibri"/>
          <w:spacing w:val="3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2"/>
          <w:sz w:val="18"/>
          <w:szCs w:val="18"/>
        </w:rPr>
        <w:t xml:space="preserve">0.8                 </w:t>
      </w:r>
      <w:r>
        <w:rPr>
          <w:rFonts w:ascii="Calibri" w:eastAsia="Calibri" w:hAnsi="Calibri" w:cs="Calibri"/>
          <w:spacing w:val="30"/>
          <w:position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Time (</w:t>
      </w:r>
      <w:proofErr w:type="spellStart"/>
      <w:r>
        <w:rPr>
          <w:rFonts w:ascii="Calibri" w:eastAsia="Calibri" w:hAnsi="Calibri" w:cs="Calibri"/>
          <w:sz w:val="18"/>
          <w:szCs w:val="18"/>
        </w:rPr>
        <w:t>ms</w:t>
      </w:r>
      <w:proofErr w:type="spellEnd"/>
      <w:r>
        <w:rPr>
          <w:rFonts w:ascii="Calibri" w:eastAsia="Calibri" w:hAnsi="Calibri" w:cs="Calibri"/>
          <w:sz w:val="18"/>
          <w:szCs w:val="18"/>
        </w:rPr>
        <w:t>)</w:t>
      </w:r>
    </w:p>
    <w:p w14:paraId="38BD6AF0" w14:textId="77777777" w:rsidR="00C404AC" w:rsidRDefault="00C404AC">
      <w:pPr>
        <w:spacing w:before="10" w:line="160" w:lineRule="exact"/>
        <w:rPr>
          <w:sz w:val="16"/>
          <w:szCs w:val="16"/>
        </w:rPr>
      </w:pPr>
    </w:p>
    <w:p w14:paraId="55BC4AC9" w14:textId="77777777" w:rsidR="00C404AC" w:rsidRDefault="00C404AC">
      <w:pPr>
        <w:spacing w:line="200" w:lineRule="exact"/>
      </w:pPr>
    </w:p>
    <w:p w14:paraId="338DD371" w14:textId="77777777" w:rsidR="00C404AC" w:rsidRDefault="00C404AC">
      <w:pPr>
        <w:spacing w:line="200" w:lineRule="exact"/>
      </w:pPr>
    </w:p>
    <w:p w14:paraId="62F56865" w14:textId="77777777" w:rsidR="00C404AC" w:rsidRDefault="00C404AC">
      <w:pPr>
        <w:spacing w:line="200" w:lineRule="exact"/>
      </w:pPr>
    </w:p>
    <w:p w14:paraId="7BB2DC6E" w14:textId="77777777" w:rsidR="00C404AC" w:rsidRDefault="00000000">
      <w:pPr>
        <w:spacing w:before="23"/>
        <w:ind w:left="1259"/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260" w:bottom="280" w:left="70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</w:rPr>
        <w:t>-3.0</w:t>
      </w:r>
    </w:p>
    <w:p w14:paraId="17BF5DD3" w14:textId="77777777" w:rsidR="00C404AC" w:rsidRDefault="00C404AC">
      <w:pPr>
        <w:spacing w:before="9" w:line="140" w:lineRule="exact"/>
        <w:rPr>
          <w:sz w:val="14"/>
          <w:szCs w:val="14"/>
        </w:rPr>
      </w:pPr>
    </w:p>
    <w:p w14:paraId="237F36DB" w14:textId="77777777" w:rsidR="00C404AC" w:rsidRDefault="00000000">
      <w:pPr>
        <w:spacing w:before="29"/>
        <w:ind w:left="1550"/>
        <w:rPr>
          <w:sz w:val="24"/>
          <w:szCs w:val="24"/>
        </w:rPr>
      </w:pPr>
      <w:r>
        <w:rPr>
          <w:sz w:val="24"/>
          <w:szCs w:val="24"/>
        </w:rPr>
        <w:t xml:space="preserve">Determine the wavelength given that the speed of the wave is 400 m/s.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626822CF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Period T = 0.8 x 10</w:t>
      </w:r>
      <w:r>
        <w:rPr>
          <w:b/>
          <w:i/>
          <w:position w:val="7"/>
          <w:sz w:val="16"/>
          <w:szCs w:val="16"/>
        </w:rPr>
        <w:t>-3</w:t>
      </w:r>
      <w:r>
        <w:rPr>
          <w:b/>
          <w:i/>
          <w:sz w:val="24"/>
          <w:szCs w:val="24"/>
        </w:rPr>
        <w:t xml:space="preserve">s           </w:t>
      </w:r>
      <w:r>
        <w:rPr>
          <w:b/>
          <w:i/>
          <w:spacing w:val="3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therefore frequency = 1/T = 1250Hz</w:t>
      </w:r>
      <w:r>
        <w:rPr>
          <w:b/>
          <w:i/>
          <w:spacing w:val="-2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wavelength ʎ = v/f = 400/1250 = 0.32m</w:t>
      </w:r>
    </w:p>
    <w:p w14:paraId="500C4254" w14:textId="77777777" w:rsidR="00C404AC" w:rsidRDefault="00C404AC">
      <w:pPr>
        <w:spacing w:before="5" w:line="120" w:lineRule="exact"/>
        <w:rPr>
          <w:sz w:val="12"/>
          <w:szCs w:val="12"/>
        </w:rPr>
      </w:pPr>
    </w:p>
    <w:p w14:paraId="01597646" w14:textId="77777777" w:rsidR="00C404AC" w:rsidRDefault="00C404AC">
      <w:pPr>
        <w:spacing w:line="200" w:lineRule="exact"/>
      </w:pPr>
    </w:p>
    <w:p w14:paraId="601B022A" w14:textId="77777777" w:rsidR="00C404AC" w:rsidRDefault="00000000">
      <w:pPr>
        <w:spacing w:line="300" w:lineRule="atLeast"/>
        <w:ind w:left="830" w:right="60" w:hanging="360"/>
        <w:rPr>
          <w:sz w:val="24"/>
          <w:szCs w:val="24"/>
        </w:rPr>
        <w:sectPr w:rsidR="00C404AC">
          <w:pgSz w:w="11920" w:h="16840"/>
          <w:pgMar w:top="1560" w:right="220" w:bottom="280" w:left="340" w:header="720" w:footer="720" w:gutter="0"/>
          <w:cols w:space="720"/>
        </w:sectPr>
      </w:pPr>
      <w:r>
        <w:rPr>
          <w:sz w:val="24"/>
          <w:szCs w:val="24"/>
        </w:rPr>
        <w:t xml:space="preserve">12. An electric kettle is rated at 1.8 </w:t>
      </w:r>
      <w:proofErr w:type="gramStart"/>
      <w:r>
        <w:rPr>
          <w:sz w:val="24"/>
          <w:szCs w:val="24"/>
        </w:rPr>
        <w:t>kW,</w:t>
      </w:r>
      <w:proofErr w:type="gramEnd"/>
      <w:r>
        <w:rPr>
          <w:sz w:val="24"/>
          <w:szCs w:val="24"/>
        </w:rPr>
        <w:t xml:space="preserve"> 240 V. Explain the choice of the safest fuse for the kettle. (the available fuses are 5 A, 10 A, and 20 </w:t>
      </w:r>
      <w:proofErr w:type="gramStart"/>
      <w:r>
        <w:rPr>
          <w:sz w:val="24"/>
          <w:szCs w:val="24"/>
        </w:rPr>
        <w:t xml:space="preserve">A)   </w:t>
      </w:r>
      <w:proofErr w:type="gramEnd"/>
      <w:r>
        <w:rPr>
          <w:sz w:val="24"/>
          <w:szCs w:val="24"/>
        </w:rPr>
        <w:t xml:space="preserve">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3marks)</w:t>
      </w:r>
    </w:p>
    <w:p w14:paraId="072F01F2" w14:textId="77777777" w:rsidR="00C404AC" w:rsidRDefault="00000000">
      <w:pPr>
        <w:spacing w:line="380" w:lineRule="exact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w w:val="131"/>
          <w:position w:val="-2"/>
          <w:sz w:val="24"/>
          <w:szCs w:val="24"/>
        </w:rPr>
        <w:t xml:space="preserve">•  </w:t>
      </w:r>
      <w:r>
        <w:rPr>
          <w:spacing w:val="14"/>
          <w:w w:val="131"/>
          <w:position w:val="-2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 xml:space="preserve">I </w:t>
      </w:r>
      <w:proofErr w:type="gramStart"/>
      <w:r>
        <w:rPr>
          <w:position w:val="-2"/>
          <w:sz w:val="24"/>
          <w:szCs w:val="24"/>
        </w:rPr>
        <w:t xml:space="preserve">=  </w:t>
      </w:r>
      <w:r>
        <w:rPr>
          <w:rFonts w:ascii="Cambria Math" w:eastAsia="Cambria Math" w:hAnsi="Cambria Math" w:cs="Cambria Math"/>
          <w:w w:val="50"/>
          <w:position w:val="12"/>
          <w:sz w:val="17"/>
          <w:szCs w:val="17"/>
          <w:u w:val="single" w:color="000000"/>
        </w:rPr>
        <w:t>𝟏𝟖𝟎𝟎</w:t>
      </w:r>
      <w:proofErr w:type="gramEnd"/>
    </w:p>
    <w:p w14:paraId="316A4315" w14:textId="77777777" w:rsidR="00C404AC" w:rsidRDefault="00000000">
      <w:pPr>
        <w:spacing w:line="440" w:lineRule="exact"/>
        <w:ind w:right="57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50"/>
          <w:position w:val="31"/>
          <w:sz w:val="17"/>
          <w:szCs w:val="17"/>
        </w:rPr>
        <w:t>𝟐𝟒𝟎</w:t>
      </w:r>
    </w:p>
    <w:p w14:paraId="549C4FE0" w14:textId="77777777" w:rsidR="00C404AC" w:rsidRDefault="00000000">
      <w:pPr>
        <w:spacing w:before="1" w:line="100" w:lineRule="exact"/>
        <w:rPr>
          <w:sz w:val="11"/>
          <w:szCs w:val="11"/>
        </w:rPr>
      </w:pPr>
      <w:r>
        <w:br w:type="column"/>
      </w:r>
    </w:p>
    <w:p w14:paraId="0BB116A6" w14:textId="77777777" w:rsidR="00C404AC" w:rsidRDefault="00000000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= 7.5 A                  </w:t>
      </w:r>
      <w:r>
        <w:rPr>
          <w:b/>
          <w:i/>
          <w:spacing w:val="6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safest fuse = 10 A which is slightly above the operating current.</w:t>
      </w:r>
    </w:p>
    <w:p w14:paraId="23BEA2B7" w14:textId="77777777" w:rsidR="00C404AC" w:rsidRDefault="00000000">
      <w:pPr>
        <w:spacing w:before="100" w:line="360" w:lineRule="exact"/>
        <w:ind w:left="2608"/>
        <w:rPr>
          <w:sz w:val="32"/>
          <w:szCs w:val="32"/>
        </w:rPr>
        <w:sectPr w:rsidR="00C404AC">
          <w:type w:val="continuous"/>
          <w:pgSz w:w="11920" w:h="16840"/>
          <w:pgMar w:top="1360" w:right="220" w:bottom="280" w:left="340" w:header="720" w:footer="720" w:gutter="0"/>
          <w:cols w:num="2" w:space="720" w:equalWidth="0">
            <w:col w:w="1673" w:space="120"/>
            <w:col w:w="9567"/>
          </w:cols>
        </w:sectPr>
      </w:pPr>
      <w:r>
        <w:rPr>
          <w:b/>
          <w:position w:val="-1"/>
          <w:sz w:val="32"/>
          <w:szCs w:val="32"/>
          <w:u w:val="thick" w:color="000000"/>
        </w:rPr>
        <w:t>SECTION B (55 marks)</w:t>
      </w:r>
    </w:p>
    <w:p w14:paraId="63751A19" w14:textId="77777777" w:rsidR="00C404AC" w:rsidRDefault="00C404AC">
      <w:pPr>
        <w:spacing w:line="140" w:lineRule="exact"/>
        <w:rPr>
          <w:sz w:val="15"/>
          <w:szCs w:val="15"/>
        </w:rPr>
      </w:pPr>
    </w:p>
    <w:p w14:paraId="1E772633" w14:textId="77777777" w:rsidR="00C404AC" w:rsidRDefault="00C404AC">
      <w:pPr>
        <w:spacing w:line="200" w:lineRule="exact"/>
      </w:pPr>
    </w:p>
    <w:p w14:paraId="5C012255" w14:textId="77777777" w:rsidR="00C404AC" w:rsidRDefault="00000000">
      <w:pPr>
        <w:spacing w:before="29"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13. (a) A bar magnet is pushed into a coil as shown in the figure below.</w:t>
      </w:r>
    </w:p>
    <w:p w14:paraId="328EEC60" w14:textId="77777777" w:rsidR="00C404AC" w:rsidRDefault="00C404AC">
      <w:pPr>
        <w:spacing w:before="9" w:line="140" w:lineRule="exact"/>
        <w:rPr>
          <w:sz w:val="14"/>
          <w:szCs w:val="14"/>
        </w:rPr>
      </w:pPr>
    </w:p>
    <w:p w14:paraId="300EDC05" w14:textId="77777777" w:rsidR="00C404AC" w:rsidRDefault="00C404AC">
      <w:pPr>
        <w:spacing w:line="200" w:lineRule="exact"/>
      </w:pPr>
    </w:p>
    <w:p w14:paraId="451B67AF" w14:textId="77777777" w:rsidR="00C404AC" w:rsidRDefault="00C404AC">
      <w:pPr>
        <w:spacing w:line="200" w:lineRule="exact"/>
      </w:pPr>
    </w:p>
    <w:p w14:paraId="4765836F" w14:textId="77777777" w:rsidR="00C404AC" w:rsidRDefault="00000000">
      <w:pPr>
        <w:spacing w:before="23"/>
        <w:ind w:left="5059" w:right="4788"/>
        <w:jc w:val="center"/>
        <w:rPr>
          <w:rFonts w:ascii="Calibri" w:eastAsia="Calibri" w:hAnsi="Calibri" w:cs="Calibri"/>
          <w:sz w:val="18"/>
          <w:szCs w:val="18"/>
        </w:rPr>
      </w:pPr>
      <w:r>
        <w:pict w14:anchorId="18E8E23E">
          <v:group id="_x0000_s1264" style="position:absolute;left:0;text-align:left;margin-left:92pt;margin-top:-14.15pt;width:161.65pt;height:106.6pt;z-index:-251667968;mso-position-horizontal-relative:page" coordorigin="1840,-283" coordsize="3233,2132">
            <v:shape id="_x0000_s1281" style="position:absolute;left:4874;top:480;width:0;height:1083" coordorigin="4874,480" coordsize="0,1083" path="m4874,480r,1083e" filled="f" strokeweight="1.5pt">
              <v:path arrowok="t"/>
            </v:shape>
            <v:shape id="_x0000_s1280" style="position:absolute;left:1855;top:423;width:3203;height:0" coordorigin="1855,423" coordsize="3203,0" path="m1855,423r3203,e" filled="f" strokeweight="1.5pt">
              <v:path arrowok="t"/>
            </v:shape>
            <v:shape id="_x0000_s1279" style="position:absolute;left:1855;top:-165;width:3203;height:0" coordorigin="1855,-165" coordsize="3203,0" path="m1855,-165r3203,e" filled="f" strokeweight="1.5pt">
              <v:path arrowok="t"/>
            </v:shape>
            <v:shape id="_x0000_s1278" style="position:absolute;left:2236;top:-222;width:253;height:702" coordorigin="2236,-222" coordsize="253,702" path="m2236,-176r19,-13l2270,-200r11,-8l2289,-214r7,-5l2301,-221r6,-1l2314,-222r9,2l2334,-218r15,3l2369,-212r5,1l2381,-181r4,34l2387,-111r,39l2385,-32r-4,43l2377,54r-5,43l2368,141r-4,43l2361,226r-2,41l2359,305r2,37l2365,375r8,30l2384,431r15,21l2419,469r24,11l2454,463r6,-9l2464,448r4,-5l2475,437r12,-12l2489,423e" filled="f" strokeweight="1.5pt">
              <v:path arrowok="t"/>
            </v:shape>
            <v:shape id="_x0000_s1277" style="position:absolute;left:2776;top:-222;width:253;height:702" coordorigin="2776,-222" coordsize="253,702" path="m2776,-176r19,-13l2810,-200r11,-8l2829,-214r7,-5l2841,-221r6,-1l2854,-222r9,2l2874,-218r15,3l2909,-212r5,1l2921,-181r4,34l2927,-111r,39l2925,-32r-4,43l2917,54r-4,43l2908,141r-4,43l2901,226r-2,41l2899,305r2,37l2905,375r8,30l2924,431r15,21l2959,469r24,11l2994,463r6,-9l3004,448r4,-5l3015,437r12,-12l3029,423e" filled="f" strokeweight="1.5pt">
              <v:path arrowok="t"/>
            </v:shape>
            <v:shape id="_x0000_s1276" style="position:absolute;left:3188;top:-222;width:253;height:702" coordorigin="3188,-222" coordsize="253,702" path="m3188,-176r19,-13l3222,-200r11,-8l3241,-214r7,-5l3253,-221r6,-1l3266,-222r9,2l3286,-218r15,3l3321,-212r5,1l3333,-181r4,34l3339,-111r,39l3337,-32r-4,43l3329,54r-4,43l3320,141r-4,43l3313,226r-2,41l3311,305r2,37l3317,375r8,30l3336,431r15,21l3371,469r24,11l3406,463r6,-9l3416,448r4,-5l3427,437r12,-12l3441,423e" filled="f" strokeweight="1.5pt">
              <v:path arrowok="t"/>
            </v:shape>
            <v:shape id="_x0000_s1275" style="position:absolute;left:3549;top:-222;width:253;height:702" coordorigin="3549,-222" coordsize="253,702" path="m3549,-176r19,-13l3583,-200r11,-8l3602,-214r7,-5l3614,-221r6,-1l3627,-222r9,2l3647,-218r15,3l3682,-212r5,1l3694,-181r4,34l3700,-111r,39l3698,-32r-4,43l3690,54r-4,43l3681,141r-4,43l3674,226r-2,41l3672,305r2,37l3678,375r8,30l3697,431r15,21l3732,469r24,11l3767,463r6,-9l3777,448r4,-5l3788,437r12,-12l3802,423e" filled="f" strokeweight="1.5pt">
              <v:path arrowok="t"/>
            </v:shape>
            <v:shape id="_x0000_s1274" style="position:absolute;left:3987;top:-222;width:253;height:702" coordorigin="3987,-222" coordsize="253,702" path="m3987,-176r19,-13l4020,-200r12,-8l4040,-214r6,-5l4052,-221r6,-1l4065,-222r8,2l4085,-218r15,3l4120,-212r5,1l4132,-181r4,34l4138,-111r,39l4135,-32r-3,43l4128,54r-5,43l4119,141r-4,43l4112,226r-2,41l4110,305r2,37l4116,375r8,30l4135,431r15,21l4170,469r24,11l4205,463r6,-9l4215,448r4,-5l4226,437r12,-12l4240,423e" filled="f" strokeweight="1.5pt">
              <v:path arrowok="t"/>
            </v:shape>
            <v:shape id="_x0000_s1273" style="position:absolute;left:4415;top:-222;width:253;height:702" coordorigin="4415,-222" coordsize="253,702" path="m4415,-176r19,-13l4449,-200r11,-8l4468,-214r7,-5l4480,-221r6,-1l4493,-222r9,2l4513,-218r15,3l4548,-212r5,1l4560,-181r4,34l4566,-111r,39l4564,-32r-4,43l4556,54r-4,43l4547,141r-4,43l4540,226r-2,41l4538,305r2,37l4544,375r8,30l4563,431r15,21l4598,469r24,11l4633,463r6,-9l4643,448r4,-5l4654,437r12,-12l4668,423e" filled="f" strokeweight="1.5pt">
              <v:path arrowok="t"/>
            </v:shape>
            <v:shape id="_x0000_s1272" style="position:absolute;left:2489;top:-222;width:253;height:702" coordorigin="2489,-222" coordsize="253,702" path="m2489,-176r19,-13l2523,-200r11,-8l2542,-214r7,-5l2554,-221r6,-1l2567,-222r9,2l2587,-218r15,3l2622,-212r5,1l2634,-181r4,34l2640,-111r,39l2638,-32r-4,43l2630,54r-4,43l2621,141r-4,43l2614,226r-2,41l2612,305r2,37l2618,375r8,30l2637,431r15,21l2672,469r24,11l2707,463r6,-9l2717,448r4,-5l2728,437r12,-12l2742,423e" filled="f" strokeweight="1.5pt">
              <v:path arrowok="t"/>
            </v:shape>
            <v:shape id="_x0000_s1271" style="position:absolute;left:4758;top:-268;width:201;height:783" coordorigin="4758,-268" coordsize="201,783" path="m4758,-188r15,-14l4789,-215r16,-12l4821,-238r17,-10l4856,-257r19,-8l4885,-268r18,6l4919,-253r12,10l4941,-230r8,15l4954,-199r4,18l4959,-162r,19l4957,-122r-3,21l4950,-80r-6,22l4938,-37r-6,21l4925,5r-7,19l4911,43r-7,18l4897,77r-12,16l4874,110r-1,22l4872,152r,20l4871,193r,20l4871,233r,20l4871,273r,20l4871,314r1,20l4872,354r,20l4873,394r,20l4873,435r,20l4874,475r,20l4874,515e" filled="f" strokeweight="1.5pt">
              <v:path arrowok="t"/>
            </v:shape>
            <v:shape id="_x0000_s1270" style="position:absolute;left:2176;top:423;width:0;height:1140" coordorigin="2176,423" coordsize="0,1140" path="m2176,423r,1140e" filled="f" strokeweight="1.5pt">
              <v:path arrowok="t"/>
            </v:shape>
            <v:shape id="_x0000_s1269" style="position:absolute;left:2996;top:1234;width:714;height:600" coordorigin="2996,1234" coordsize="714,600" path="m2996,1534r3,-40l3009,1455r15,-37l3045,1382r27,-33l3103,1320r20,-16l3157,1283r36,-17l3231,1252r39,-10l3311,1236r42,-2l3353,1234r21,1l3415,1239r41,8l3494,1259r37,15l3566,1293r35,25l3633,1347r26,33l3681,1415r16,38l3706,1491r4,40l3710,1534r-1,20l3703,1594r-13,38l3672,1668r-24,35l3619,1734r-34,28l3549,1785r-36,17l3475,1816r-39,10l3395,1832r-42,2l3353,1834r-21,l3291,1829r-40,-8l3212,1810r-37,-16l3140,1775r-34,-25l3074,1721r-27,-33l3025,1653r-16,-37l3000,1577r-4,-40l2996,1534xe" filled="f" strokeweight="1.5pt">
              <v:path arrowok="t"/>
            </v:shape>
            <v:shape id="_x0000_s1268" style="position:absolute;left:2176;top:1563;width:820;height:0" coordorigin="2176,1563" coordsize="820,0" path="m2176,1563r820,e" filled="f" strokeweight="1.5pt">
              <v:path arrowok="t"/>
            </v:shape>
            <v:shape id="_x0000_s1267" style="position:absolute;left:3710;top:1563;width:1164;height:0" coordorigin="3710,1563" coordsize="1164,0" path="m3710,1563r1164,e" filled="f" strokeweight="1.5pt">
              <v:path arrowok="t"/>
            </v:shape>
            <v:shape id="_x0000_s1266" style="position:absolute;left:3368;top:1385;width:1;height:259" coordorigin="3368,1385" coordsize="1,259" path="m3368,1644r1,-259e" filled="f" strokeweight="1.5pt">
              <v:path arrowok="t"/>
            </v:shape>
            <v:shape id="_x0000_s1265" style="position:absolute;left:3309;top:1298;width:120;height:120" coordorigin="3309,1298" coordsize="120,120" path="m3309,1418r60,-120l3429,1418r-120,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 xml:space="preserve">N                             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</w:p>
    <w:p w14:paraId="1C701184" w14:textId="77777777" w:rsidR="00C404AC" w:rsidRDefault="00000000">
      <w:pPr>
        <w:spacing w:before="60" w:line="200" w:lineRule="exact"/>
        <w:ind w:left="5490" w:right="5250"/>
        <w:jc w:val="center"/>
        <w:rPr>
          <w:rFonts w:ascii="Calibri" w:eastAsia="Calibri" w:hAnsi="Calibri" w:cs="Calibri"/>
          <w:sz w:val="18"/>
          <w:szCs w:val="18"/>
        </w:rPr>
      </w:pPr>
      <w:r>
        <w:pict w14:anchorId="393C2B8E">
          <v:group id="_x0000_s1260" style="position:absolute;left:0;text-align:left;margin-left:263.85pt;margin-top:-15.35pt;width:89.05pt;height:28.1pt;z-index:-251666944;mso-position-horizontal-relative:page" coordorigin="5277,-307" coordsize="1781,562">
            <v:shape id="_x0000_s1263" style="position:absolute;left:5292;top:-292;width:1751;height:358" coordorigin="5292,-292" coordsize="1751,358" path="m5292,-292r1751,l7043,66r-1751,l5292,-292xe" filled="f" strokeweight="1.5pt">
              <v:path arrowok="t"/>
            </v:shape>
            <v:shape id="_x0000_s1262" style="position:absolute;left:5468;top:180;width:224;height:0" coordorigin="5468,180" coordsize="224,0" path="m5692,180r-224,e" filled="f" strokeweight="1.5pt">
              <v:path arrowok="t"/>
            </v:shape>
            <v:shape id="_x0000_s1261" style="position:absolute;left:5381;top:120;width:120;height:120" coordorigin="5381,120" coordsize="120,120" path="m5501,240l5381,180r120,-60l5501,240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>Motion</w:t>
      </w:r>
    </w:p>
    <w:p w14:paraId="125CC6C7" w14:textId="77777777" w:rsidR="00C404AC" w:rsidRDefault="00C404AC">
      <w:pPr>
        <w:spacing w:before="3" w:line="160" w:lineRule="exact"/>
        <w:rPr>
          <w:sz w:val="16"/>
          <w:szCs w:val="16"/>
        </w:rPr>
      </w:pPr>
    </w:p>
    <w:p w14:paraId="0C428142" w14:textId="77777777" w:rsidR="00C404AC" w:rsidRDefault="00C404AC">
      <w:pPr>
        <w:spacing w:line="200" w:lineRule="exact"/>
      </w:pPr>
    </w:p>
    <w:p w14:paraId="6E6586F5" w14:textId="77777777" w:rsidR="00C404AC" w:rsidRDefault="00C404AC">
      <w:pPr>
        <w:spacing w:line="200" w:lineRule="exact"/>
      </w:pPr>
    </w:p>
    <w:p w14:paraId="47F757DE" w14:textId="77777777" w:rsidR="00C404AC" w:rsidRDefault="00C404AC">
      <w:pPr>
        <w:spacing w:line="200" w:lineRule="exact"/>
      </w:pPr>
    </w:p>
    <w:p w14:paraId="76F2CB05" w14:textId="77777777" w:rsidR="00C404AC" w:rsidRDefault="00C404AC">
      <w:pPr>
        <w:spacing w:line="200" w:lineRule="exact"/>
      </w:pPr>
    </w:p>
    <w:p w14:paraId="5B6363D2" w14:textId="77777777" w:rsidR="00C404AC" w:rsidRDefault="00C404AC">
      <w:pPr>
        <w:spacing w:line="200" w:lineRule="exact"/>
      </w:pPr>
    </w:p>
    <w:p w14:paraId="0EF94370" w14:textId="77777777" w:rsidR="00C404AC" w:rsidRDefault="00C404AC">
      <w:pPr>
        <w:spacing w:line="200" w:lineRule="exact"/>
      </w:pPr>
    </w:p>
    <w:p w14:paraId="0B9CD27E" w14:textId="77777777" w:rsidR="00C404AC" w:rsidRDefault="00000000">
      <w:pPr>
        <w:spacing w:before="23" w:line="200" w:lineRule="exact"/>
        <w:ind w:left="24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Galvanometer</w:t>
      </w:r>
    </w:p>
    <w:p w14:paraId="1A43E519" w14:textId="77777777" w:rsidR="00C404AC" w:rsidRDefault="00C404AC">
      <w:pPr>
        <w:spacing w:before="2" w:line="200" w:lineRule="exact"/>
      </w:pPr>
    </w:p>
    <w:p w14:paraId="39B8A1D6" w14:textId="77777777" w:rsidR="00C404AC" w:rsidRDefault="00000000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>Explain what happens to the pointer of the galvanometer when the magnet is:</w:t>
      </w:r>
    </w:p>
    <w:p w14:paraId="7B255998" w14:textId="77777777" w:rsidR="00C404AC" w:rsidRDefault="00000000">
      <w:pPr>
        <w:spacing w:before="41"/>
        <w:ind w:left="47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Moved into the coil rapidly?                                                                              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62EB07AA" w14:textId="77777777" w:rsidR="00C404AC" w:rsidRDefault="00000000">
      <w:pPr>
        <w:tabs>
          <w:tab w:val="left" w:pos="820"/>
        </w:tabs>
        <w:spacing w:before="58" w:line="276" w:lineRule="auto"/>
        <w:ind w:left="830" w:right="342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The pointer deflects to the left and then goes back to rest position (zero). Changing magnetic flux links the coil inducing an </w:t>
      </w:r>
      <w:proofErr w:type="spellStart"/>
      <w:r>
        <w:rPr>
          <w:b/>
          <w:i/>
          <w:sz w:val="24"/>
          <w:szCs w:val="24"/>
        </w:rPr>
        <w:t>e.m.f</w:t>
      </w:r>
      <w:proofErr w:type="spellEnd"/>
      <w:r>
        <w:rPr>
          <w:b/>
          <w:i/>
          <w:sz w:val="24"/>
          <w:szCs w:val="24"/>
        </w:rPr>
        <w:t xml:space="preserve"> which causes current to flow making the pointer to deflect</w:t>
      </w:r>
      <w:r>
        <w:rPr>
          <w:i/>
          <w:sz w:val="24"/>
          <w:szCs w:val="24"/>
        </w:rPr>
        <w:t>.</w:t>
      </w:r>
    </w:p>
    <w:p w14:paraId="6D91F0E0" w14:textId="77777777" w:rsidR="00C404AC" w:rsidRDefault="00000000">
      <w:pPr>
        <w:spacing w:before="1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Remains stationary inside the coil?                                     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12D2C5B4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No deflection. There is change in magnetic flux, no induced </w:t>
      </w:r>
      <w:proofErr w:type="spellStart"/>
      <w:r>
        <w:rPr>
          <w:b/>
          <w:i/>
          <w:sz w:val="24"/>
          <w:szCs w:val="24"/>
        </w:rPr>
        <w:t>e.m.f</w:t>
      </w:r>
      <w:proofErr w:type="spellEnd"/>
      <w:r>
        <w:rPr>
          <w:b/>
          <w:i/>
          <w:sz w:val="24"/>
          <w:szCs w:val="24"/>
        </w:rPr>
        <w:t xml:space="preserve"> and hence no current.</w:t>
      </w:r>
    </w:p>
    <w:p w14:paraId="3AF7357A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(b) State </w:t>
      </w:r>
      <w:r>
        <w:rPr>
          <w:b/>
          <w:sz w:val="24"/>
          <w:szCs w:val="24"/>
        </w:rPr>
        <w:t xml:space="preserve">two </w:t>
      </w:r>
      <w:r>
        <w:rPr>
          <w:sz w:val="24"/>
          <w:szCs w:val="24"/>
        </w:rPr>
        <w:t xml:space="preserve">ways of increasing the magnitude of induced current in a generator.            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38CB4DCE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Using a stronger magnet</w:t>
      </w:r>
    </w:p>
    <w:p w14:paraId="6A74B26C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Increasing the number of turns of the coil</w:t>
      </w:r>
    </w:p>
    <w:p w14:paraId="19EDCA3B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Winding the coil on a soft iron core</w:t>
      </w:r>
    </w:p>
    <w:p w14:paraId="5273E99D" w14:textId="77777777" w:rsidR="00C404AC" w:rsidRDefault="00000000">
      <w:pPr>
        <w:spacing w:before="58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Increasing the speed of rotation of the </w:t>
      </w:r>
      <w:proofErr w:type="gramStart"/>
      <w:r>
        <w:rPr>
          <w:b/>
          <w:i/>
          <w:sz w:val="24"/>
          <w:szCs w:val="24"/>
        </w:rPr>
        <w:t>coil;;</w:t>
      </w:r>
      <w:proofErr w:type="gramEnd"/>
    </w:p>
    <w:p w14:paraId="43D5FE02" w14:textId="77777777" w:rsidR="00C404AC" w:rsidRDefault="00000000">
      <w:pPr>
        <w:spacing w:before="41" w:line="276" w:lineRule="auto"/>
        <w:ind w:left="470" w:right="427"/>
        <w:rPr>
          <w:sz w:val="24"/>
          <w:szCs w:val="24"/>
        </w:rPr>
      </w:pPr>
      <w:r>
        <w:rPr>
          <w:sz w:val="24"/>
          <w:szCs w:val="24"/>
        </w:rPr>
        <w:t xml:space="preserve">(c)A transformer has 200 turns in the primary coil and 1000 turns in the secondary coil. The primary coil is connected to an </w:t>
      </w:r>
      <w:proofErr w:type="spellStart"/>
      <w:r>
        <w:rPr>
          <w:sz w:val="24"/>
          <w:szCs w:val="24"/>
        </w:rPr>
        <w:t>a.c</w:t>
      </w:r>
      <w:proofErr w:type="spellEnd"/>
      <w:r>
        <w:rPr>
          <w:sz w:val="24"/>
          <w:szCs w:val="24"/>
        </w:rPr>
        <w:t xml:space="preserve"> source producing 100 V and rated 500 W. The current delivered by the secondary circuit was found to be 0.95 A.</w:t>
      </w:r>
    </w:p>
    <w:p w14:paraId="037E61A1" w14:textId="77777777" w:rsidR="00C404AC" w:rsidRDefault="00C404AC">
      <w:pPr>
        <w:spacing w:before="9" w:line="100" w:lineRule="exact"/>
        <w:rPr>
          <w:sz w:val="11"/>
          <w:szCs w:val="11"/>
        </w:rPr>
      </w:pPr>
    </w:p>
    <w:p w14:paraId="22741B3B" w14:textId="77777777" w:rsidR="00C404AC" w:rsidRDefault="00C404AC">
      <w:pPr>
        <w:spacing w:line="200" w:lineRule="exact"/>
      </w:pPr>
    </w:p>
    <w:p w14:paraId="5B4573AF" w14:textId="77777777" w:rsidR="00C404AC" w:rsidRDefault="00000000">
      <w:pPr>
        <w:spacing w:line="260" w:lineRule="exact"/>
        <w:ind w:left="830"/>
        <w:rPr>
          <w:sz w:val="24"/>
          <w:szCs w:val="24"/>
        </w:rPr>
        <w:sectPr w:rsidR="00C404AC">
          <w:type w:val="continuous"/>
          <w:pgSz w:w="11920" w:h="16840"/>
          <w:pgMar w:top="1360" w:right="220" w:bottom="280" w:left="340" w:header="720" w:footer="720" w:gutter="0"/>
          <w:cols w:space="720"/>
        </w:sectPr>
      </w:pPr>
      <w:r>
        <w:rPr>
          <w:position w:val="-1"/>
          <w:sz w:val="24"/>
          <w:szCs w:val="24"/>
        </w:rPr>
        <w:t>(</w:t>
      </w:r>
      <w:proofErr w:type="spellStart"/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)       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Determine the efficiency of this transformer.                                                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(3marks)</w:t>
      </w:r>
    </w:p>
    <w:p w14:paraId="1273E4D5" w14:textId="77777777" w:rsidR="00C404AC" w:rsidRDefault="00000000">
      <w:pPr>
        <w:spacing w:line="340" w:lineRule="exact"/>
        <w:ind w:right="281"/>
        <w:jc w:val="right"/>
        <w:rPr>
          <w:rFonts w:ascii="Cambria Math" w:eastAsia="Cambria Math" w:hAnsi="Cambria Math" w:cs="Cambria Math"/>
          <w:sz w:val="17"/>
          <w:szCs w:val="17"/>
        </w:rPr>
      </w:pPr>
      <w:r>
        <w:pict w14:anchorId="545FC7EB">
          <v:group id="_x0000_s1258" style="position:absolute;left:0;text-align:left;margin-left:94.5pt;margin-top:17.7pt;width:15pt;height:0;z-index:-251671040;mso-position-horizontal-relative:page" coordorigin="1890,354" coordsize="300,0">
            <v:shape id="_x0000_s1259" style="position:absolute;left:1890;top:354;width:300;height:0" coordorigin="1890,354" coordsize="300,0" path="m1890,354r300,e" filled="f" strokeweight=".26247mm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w w:val="57"/>
          <w:position w:val="4"/>
          <w:sz w:val="24"/>
          <w:szCs w:val="24"/>
        </w:rPr>
        <w:t>𝑵</w:t>
      </w:r>
      <w:r>
        <w:rPr>
          <w:rFonts w:ascii="Cambria Math" w:eastAsia="Cambria Math" w:hAnsi="Cambria Math" w:cs="Cambria Math"/>
          <w:w w:val="38"/>
          <w:sz w:val="17"/>
          <w:szCs w:val="17"/>
        </w:rPr>
        <w:t>𝒔</w:t>
      </w:r>
    </w:p>
    <w:p w14:paraId="031E7435" w14:textId="77777777" w:rsidR="00C404AC" w:rsidRDefault="00000000">
      <w:pPr>
        <w:spacing w:line="160" w:lineRule="exact"/>
        <w:jc w:val="right"/>
        <w:rPr>
          <w:rFonts w:ascii="Cambria Math" w:eastAsia="Cambria Math" w:hAnsi="Cambria Math" w:cs="Cambria Math"/>
          <w:sz w:val="24"/>
          <w:szCs w:val="24"/>
        </w:rPr>
      </w:pPr>
      <w:r>
        <w:pict w14:anchorId="79855A55">
          <v:group id="_x0000_s1256" style="position:absolute;left:0;text-align:left;margin-left:130.8pt;margin-top:.1pt;width:13.65pt;height:0;z-index:-251670016;mso-position-horizontal-relative:page" coordorigin="2616,2" coordsize="273,0">
            <v:shape id="_x0000_s1257" style="position:absolute;left:2616;top:2;width:273;height:0" coordorigin="2616,2" coordsize="273,0" path="m2616,2r274,e" filled="f" strokeweight=".26247mm">
              <v:path arrowok="t"/>
            </v:shape>
            <w10:wrap anchorx="page"/>
          </v:group>
        </w:pict>
      </w:r>
      <w:r>
        <w:rPr>
          <w:rFonts w:ascii="Cambria Math" w:eastAsia="Cambria Math" w:hAnsi="Cambria Math" w:cs="Cambria Math"/>
          <w:position w:val="6"/>
          <w:sz w:val="24"/>
          <w:szCs w:val="24"/>
        </w:rPr>
        <w:t>=</w:t>
      </w:r>
    </w:p>
    <w:p w14:paraId="425CCAE7" w14:textId="77777777" w:rsidR="00C404AC" w:rsidRDefault="00000000">
      <w:pPr>
        <w:spacing w:line="120" w:lineRule="exact"/>
        <w:ind w:right="270"/>
        <w:jc w:val="right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57"/>
          <w:position w:val="5"/>
          <w:sz w:val="24"/>
          <w:szCs w:val="24"/>
        </w:rPr>
        <w:t>𝑵</w:t>
      </w:r>
      <w:r>
        <w:rPr>
          <w:rFonts w:ascii="Cambria Math" w:eastAsia="Cambria Math" w:hAnsi="Cambria Math" w:cs="Cambria Math"/>
          <w:w w:val="47"/>
          <w:position w:val="1"/>
          <w:sz w:val="17"/>
          <w:szCs w:val="17"/>
        </w:rPr>
        <w:t>𝒑</w:t>
      </w:r>
    </w:p>
    <w:p w14:paraId="7CE0DBDB" w14:textId="77777777" w:rsidR="00C404AC" w:rsidRDefault="00000000">
      <w:pPr>
        <w:spacing w:line="520" w:lineRule="exact"/>
        <w:ind w:left="10"/>
        <w:rPr>
          <w:rFonts w:ascii="Cambria Math" w:eastAsia="Cambria Math" w:hAnsi="Cambria Math" w:cs="Cambria Math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w w:val="49"/>
          <w:position w:val="18"/>
          <w:sz w:val="24"/>
          <w:szCs w:val="24"/>
        </w:rPr>
        <w:t>𝑽</w:t>
      </w:r>
      <w:r>
        <w:rPr>
          <w:rFonts w:ascii="Cambria Math" w:eastAsia="Cambria Math" w:hAnsi="Cambria Math" w:cs="Cambria Math"/>
          <w:w w:val="38"/>
          <w:position w:val="13"/>
          <w:sz w:val="17"/>
          <w:szCs w:val="17"/>
        </w:rPr>
        <w:t>𝒔</w:t>
      </w:r>
    </w:p>
    <w:p w14:paraId="595F4C87" w14:textId="77777777" w:rsidR="00C404AC" w:rsidRDefault="00000000">
      <w:pPr>
        <w:spacing w:line="120" w:lineRule="exact"/>
        <w:rPr>
          <w:rFonts w:ascii="Cambria Math" w:eastAsia="Cambria Math" w:hAnsi="Cambria Math" w:cs="Cambria Math"/>
          <w:sz w:val="17"/>
          <w:szCs w:val="17"/>
        </w:rPr>
        <w:sectPr w:rsidR="00C404AC">
          <w:type w:val="continuous"/>
          <w:pgSz w:w="11920" w:h="16840"/>
          <w:pgMar w:top="1360" w:right="220" w:bottom="280" w:left="340" w:header="720" w:footer="720" w:gutter="0"/>
          <w:cols w:num="2" w:space="720" w:equalWidth="0">
            <w:col w:w="2109" w:space="168"/>
            <w:col w:w="9083"/>
          </w:cols>
        </w:sectPr>
      </w:pPr>
      <w:r>
        <w:rPr>
          <w:rFonts w:ascii="Cambria Math" w:eastAsia="Cambria Math" w:hAnsi="Cambria Math" w:cs="Cambria Math"/>
          <w:w w:val="49"/>
          <w:position w:val="5"/>
          <w:sz w:val="24"/>
          <w:szCs w:val="24"/>
        </w:rPr>
        <w:t>𝑽</w:t>
      </w:r>
      <w:r>
        <w:rPr>
          <w:rFonts w:ascii="Cambria Math" w:eastAsia="Cambria Math" w:hAnsi="Cambria Math" w:cs="Cambria Math"/>
          <w:w w:val="47"/>
          <w:position w:val="1"/>
          <w:sz w:val="17"/>
          <w:szCs w:val="17"/>
        </w:rPr>
        <w:t>𝒑</w:t>
      </w:r>
    </w:p>
    <w:p w14:paraId="3807CD81" w14:textId="77777777" w:rsidR="00C404AC" w:rsidRDefault="00C404AC">
      <w:pPr>
        <w:spacing w:before="4" w:line="100" w:lineRule="exact"/>
        <w:rPr>
          <w:sz w:val="11"/>
          <w:szCs w:val="11"/>
        </w:rPr>
      </w:pPr>
    </w:p>
    <w:p w14:paraId="1E63AE60" w14:textId="77777777" w:rsidR="00C404AC" w:rsidRDefault="00000000">
      <w:pPr>
        <w:jc w:val="right"/>
        <w:rPr>
          <w:sz w:val="24"/>
          <w:szCs w:val="24"/>
        </w:rPr>
      </w:pPr>
      <w:r>
        <w:pict w14:anchorId="0BE77887">
          <v:group id="_x0000_s1254" style="position:absolute;left:0;text-align:left;margin-left:118.45pt;margin-top:7.7pt;width:32.4pt;height:0;z-index:-251668992;mso-position-horizontal-relative:page" coordorigin="2369,154" coordsize="648,0">
            <v:shape id="_x0000_s1255" style="position:absolute;left:2369;top:154;width:648;height:0" coordorigin="2369,154" coordsize="648,0" path="m2369,154r648,e" filled="f" strokeweight=".26247mm">
              <v:path arrowok="t"/>
            </v:shape>
            <w10:wrap anchorx="page"/>
          </v:group>
        </w:pict>
      </w:r>
      <w:r>
        <w:rPr>
          <w:b/>
          <w:i/>
          <w:sz w:val="24"/>
          <w:szCs w:val="24"/>
        </w:rPr>
        <w:t>V</w:t>
      </w:r>
      <w:r>
        <w:rPr>
          <w:b/>
          <w:i/>
          <w:position w:val="-4"/>
          <w:sz w:val="16"/>
          <w:szCs w:val="16"/>
        </w:rPr>
        <w:t>s</w:t>
      </w:r>
      <w:r>
        <w:rPr>
          <w:b/>
          <w:i/>
          <w:spacing w:val="20"/>
          <w:position w:val="-4"/>
          <w:sz w:val="16"/>
          <w:szCs w:val="16"/>
        </w:rPr>
        <w:t xml:space="preserve"> </w:t>
      </w:r>
      <w:r>
        <w:rPr>
          <w:b/>
          <w:i/>
          <w:sz w:val="24"/>
          <w:szCs w:val="24"/>
        </w:rPr>
        <w:t>=</w:t>
      </w:r>
    </w:p>
    <w:p w14:paraId="71254A8D" w14:textId="77777777" w:rsidR="00C404AC" w:rsidRDefault="00000000">
      <w:pPr>
        <w:spacing w:line="380" w:lineRule="exact"/>
        <w:rPr>
          <w:sz w:val="24"/>
          <w:szCs w:val="24"/>
        </w:rPr>
      </w:pPr>
      <w:r>
        <w:br w:type="column"/>
      </w:r>
      <w:proofErr w:type="gramStart"/>
      <w:r>
        <w:rPr>
          <w:rFonts w:ascii="Cambria Math" w:eastAsia="Cambria Math" w:hAnsi="Cambria Math" w:cs="Cambria Math"/>
          <w:b/>
          <w:i/>
          <w:w w:val="48"/>
          <w:position w:val="12"/>
          <w:sz w:val="18"/>
          <w:szCs w:val="18"/>
        </w:rPr>
        <w:t xml:space="preserve">𝟏𝟎𝟎𝟎 </w:t>
      </w:r>
      <w:r>
        <w:rPr>
          <w:rFonts w:ascii="Cambria Math" w:eastAsia="Cambria Math" w:hAnsi="Cambria Math" w:cs="Cambria Math"/>
          <w:b/>
          <w:i/>
          <w:spacing w:val="5"/>
          <w:w w:val="48"/>
          <w:position w:val="12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48"/>
          <w:position w:val="12"/>
          <w:sz w:val="17"/>
          <w:szCs w:val="17"/>
        </w:rPr>
        <w:t>𝒙</w:t>
      </w:r>
      <w:proofErr w:type="gramEnd"/>
      <w:r>
        <w:rPr>
          <w:rFonts w:ascii="Cambria Math" w:eastAsia="Cambria Math" w:hAnsi="Cambria Math" w:cs="Cambria Math"/>
          <w:w w:val="48"/>
          <w:position w:val="12"/>
          <w:sz w:val="17"/>
          <w:szCs w:val="17"/>
        </w:rPr>
        <w:t xml:space="preserve">    </w:t>
      </w:r>
      <w:r>
        <w:rPr>
          <w:rFonts w:ascii="Cambria Math" w:eastAsia="Cambria Math" w:hAnsi="Cambria Math" w:cs="Cambria Math"/>
          <w:spacing w:val="8"/>
          <w:w w:val="48"/>
          <w:position w:val="1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b/>
          <w:i/>
          <w:w w:val="44"/>
          <w:position w:val="-3"/>
          <w:sz w:val="25"/>
          <w:szCs w:val="25"/>
        </w:rPr>
        <w:t>𝟏𝟎𝟎</w:t>
      </w:r>
      <w:r>
        <w:rPr>
          <w:b/>
          <w:i/>
          <w:position w:val="-2"/>
          <w:sz w:val="24"/>
          <w:szCs w:val="24"/>
        </w:rPr>
        <w:t>= 500 V;</w:t>
      </w:r>
    </w:p>
    <w:p w14:paraId="3EA9ED79" w14:textId="77777777" w:rsidR="00C404AC" w:rsidRDefault="00000000">
      <w:pPr>
        <w:spacing w:line="80" w:lineRule="exact"/>
        <w:ind w:left="153"/>
        <w:rPr>
          <w:rFonts w:ascii="Cambria Math" w:eastAsia="Cambria Math" w:hAnsi="Cambria Math" w:cs="Cambria Math"/>
          <w:sz w:val="18"/>
          <w:szCs w:val="18"/>
        </w:rPr>
        <w:sectPr w:rsidR="00C404AC">
          <w:type w:val="continuous"/>
          <w:pgSz w:w="11920" w:h="16840"/>
          <w:pgMar w:top="1360" w:right="220" w:bottom="280" w:left="340" w:header="720" w:footer="720" w:gutter="0"/>
          <w:cols w:num="2" w:space="720" w:equalWidth="0">
            <w:col w:w="1970" w:space="60"/>
            <w:col w:w="9330"/>
          </w:cols>
        </w:sectPr>
      </w:pPr>
      <w:r>
        <w:rPr>
          <w:rFonts w:ascii="Cambria Math" w:eastAsia="Cambria Math" w:hAnsi="Cambria Math" w:cs="Cambria Math"/>
          <w:b/>
          <w:i/>
          <w:w w:val="48"/>
          <w:position w:val="2"/>
          <w:sz w:val="18"/>
          <w:szCs w:val="18"/>
        </w:rPr>
        <w:t>𝟐𝟎𝟎</w:t>
      </w:r>
    </w:p>
    <w:p w14:paraId="18080451" w14:textId="77777777" w:rsidR="00C404AC" w:rsidRDefault="00000000">
      <w:pPr>
        <w:spacing w:before="7" w:line="260" w:lineRule="exact"/>
        <w:ind w:left="1550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Power output = 500 x 0.95 = 475 W;</w:t>
      </w:r>
    </w:p>
    <w:p w14:paraId="069A443D" w14:textId="77777777" w:rsidR="00C404AC" w:rsidRDefault="00C404AC">
      <w:pPr>
        <w:spacing w:before="2" w:line="100" w:lineRule="exact"/>
        <w:rPr>
          <w:sz w:val="11"/>
          <w:szCs w:val="11"/>
        </w:rPr>
      </w:pPr>
    </w:p>
    <w:p w14:paraId="67387D19" w14:textId="77777777" w:rsidR="00C404AC" w:rsidRDefault="00C404AC">
      <w:pPr>
        <w:spacing w:line="200" w:lineRule="exact"/>
        <w:sectPr w:rsidR="00C404AC">
          <w:type w:val="continuous"/>
          <w:pgSz w:w="11920" w:h="16840"/>
          <w:pgMar w:top="1360" w:right="220" w:bottom="280" w:left="340" w:header="720" w:footer="720" w:gutter="0"/>
          <w:cols w:space="720"/>
        </w:sectPr>
      </w:pPr>
    </w:p>
    <w:p w14:paraId="7D2416F9" w14:textId="77777777" w:rsidR="00C404AC" w:rsidRDefault="00000000">
      <w:pPr>
        <w:spacing w:line="400" w:lineRule="exact"/>
        <w:jc w:val="right"/>
        <w:rPr>
          <w:rFonts w:ascii="Cambria Math" w:eastAsia="Cambria Math" w:hAnsi="Cambria Math" w:cs="Cambria Math"/>
          <w:sz w:val="18"/>
          <w:szCs w:val="18"/>
        </w:rPr>
      </w:pPr>
      <w:r>
        <w:rPr>
          <w:b/>
          <w:i/>
          <w:position w:val="-3"/>
          <w:sz w:val="24"/>
          <w:szCs w:val="24"/>
        </w:rPr>
        <w:t xml:space="preserve">Efficiency = </w:t>
      </w:r>
      <w:r>
        <w:rPr>
          <w:rFonts w:ascii="Cambria Math" w:eastAsia="Cambria Math" w:hAnsi="Cambria Math" w:cs="Cambria Math"/>
          <w:b/>
          <w:i/>
          <w:w w:val="48"/>
          <w:position w:val="11"/>
          <w:sz w:val="18"/>
          <w:szCs w:val="18"/>
          <w:u w:val="single" w:color="000000"/>
        </w:rPr>
        <w:t>𝟒𝟕𝟓</w:t>
      </w:r>
    </w:p>
    <w:p w14:paraId="6C924810" w14:textId="77777777" w:rsidR="00C404AC" w:rsidRDefault="00000000">
      <w:pPr>
        <w:spacing w:line="500" w:lineRule="exact"/>
        <w:jc w:val="right"/>
        <w:rPr>
          <w:rFonts w:ascii="Cambria Math" w:eastAsia="Cambria Math" w:hAnsi="Cambria Math" w:cs="Cambria Math"/>
          <w:sz w:val="18"/>
          <w:szCs w:val="18"/>
        </w:rPr>
      </w:pPr>
      <w:r>
        <w:rPr>
          <w:rFonts w:ascii="Cambria Math" w:eastAsia="Cambria Math" w:hAnsi="Cambria Math" w:cs="Cambria Math"/>
          <w:b/>
          <w:i/>
          <w:w w:val="48"/>
          <w:position w:val="34"/>
          <w:sz w:val="18"/>
          <w:szCs w:val="18"/>
        </w:rPr>
        <w:t>𝟓𝟎𝟎</w:t>
      </w:r>
    </w:p>
    <w:p w14:paraId="42E38686" w14:textId="77777777" w:rsidR="00C404AC" w:rsidRDefault="00000000">
      <w:pPr>
        <w:spacing w:before="6" w:line="120" w:lineRule="exact"/>
        <w:rPr>
          <w:sz w:val="12"/>
          <w:szCs w:val="12"/>
        </w:rPr>
      </w:pPr>
      <w:r>
        <w:br w:type="column"/>
      </w:r>
    </w:p>
    <w:p w14:paraId="2DAC8E22" w14:textId="77777777" w:rsidR="00C404AC" w:rsidRDefault="00000000">
      <w:pPr>
        <w:rPr>
          <w:sz w:val="24"/>
          <w:szCs w:val="24"/>
        </w:rPr>
        <w:sectPr w:rsidR="00C404AC">
          <w:type w:val="continuous"/>
          <w:pgSz w:w="11920" w:h="16840"/>
          <w:pgMar w:top="1360" w:right="220" w:bottom="280" w:left="340" w:header="720" w:footer="720" w:gutter="0"/>
          <w:cols w:num="2" w:space="720" w:equalWidth="0">
            <w:col w:w="3161" w:space="120"/>
            <w:col w:w="8079"/>
          </w:cols>
        </w:sectPr>
      </w:pPr>
      <w:r>
        <w:rPr>
          <w:b/>
          <w:i/>
          <w:sz w:val="24"/>
          <w:szCs w:val="24"/>
        </w:rPr>
        <w:t>x 100 = 95%;</w:t>
      </w:r>
    </w:p>
    <w:p w14:paraId="4FD584D1" w14:textId="77777777" w:rsidR="00C404AC" w:rsidRDefault="00000000">
      <w:pPr>
        <w:spacing w:before="61"/>
        <w:ind w:left="8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Explain why the efficiency is less than 100%.                                           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4D55374B" w14:textId="77777777" w:rsidR="00C404AC" w:rsidRDefault="00000000">
      <w:pPr>
        <w:spacing w:before="58"/>
        <w:ind w:left="19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Flux leakage</w:t>
      </w:r>
    </w:p>
    <w:p w14:paraId="59370B44" w14:textId="77777777" w:rsidR="00C404AC" w:rsidRDefault="00000000">
      <w:pPr>
        <w:spacing w:before="58"/>
        <w:ind w:left="19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Hysteresis loss</w:t>
      </w:r>
    </w:p>
    <w:p w14:paraId="2FB8136F" w14:textId="77777777" w:rsidR="00C404AC" w:rsidRDefault="00000000">
      <w:pPr>
        <w:spacing w:before="58"/>
        <w:ind w:left="19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Heating due to eddy current</w:t>
      </w:r>
    </w:p>
    <w:p w14:paraId="43CE5A19" w14:textId="77777777" w:rsidR="00C404AC" w:rsidRDefault="00000000">
      <w:pPr>
        <w:spacing w:before="58"/>
        <w:ind w:left="191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Copper losses</w:t>
      </w:r>
    </w:p>
    <w:p w14:paraId="5E634394" w14:textId="77777777" w:rsidR="00C404AC" w:rsidRDefault="00000000">
      <w:pPr>
        <w:spacing w:before="41" w:line="276" w:lineRule="auto"/>
        <w:ind w:left="830" w:right="66" w:hanging="360"/>
        <w:rPr>
          <w:sz w:val="24"/>
          <w:szCs w:val="24"/>
        </w:rPr>
      </w:pPr>
      <w:r>
        <w:rPr>
          <w:sz w:val="24"/>
          <w:szCs w:val="24"/>
        </w:rPr>
        <w:t xml:space="preserve">14. (a) A coin is placed at the bottom of a tall jar. The jar is filled with paraffin to a depth of 32.4 cm and the coin is apparently seen displaced 9.9 cm from the bottom. Determine the refractive index of air with respect to paraffin.                                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(3marks)</w:t>
      </w:r>
    </w:p>
    <w:p w14:paraId="21245E15" w14:textId="77777777" w:rsidR="00C404AC" w:rsidRDefault="00000000">
      <w:pPr>
        <w:spacing w:before="1" w:line="260" w:lineRule="exact"/>
        <w:ind w:left="792" w:right="6646"/>
        <w:jc w:val="center"/>
        <w:rPr>
          <w:sz w:val="24"/>
          <w:szCs w:val="24"/>
        </w:rPr>
        <w:sectPr w:rsidR="00C404AC">
          <w:pgSz w:w="11920" w:h="16840"/>
          <w:pgMar w:top="1360" w:right="280" w:bottom="280" w:left="340" w:header="720" w:footer="720" w:gutter="0"/>
          <w:cols w:space="720"/>
        </w:sectPr>
      </w:pPr>
      <w:r>
        <w:rPr>
          <w:b/>
          <w:i/>
          <w:position w:val="-1"/>
          <w:sz w:val="24"/>
          <w:szCs w:val="24"/>
        </w:rPr>
        <w:t>Apparent depth = 32.4 – 9.9 = 22.5 cm</w:t>
      </w:r>
    </w:p>
    <w:p w14:paraId="0B3A12E4" w14:textId="77777777" w:rsidR="00C404AC" w:rsidRDefault="00000000">
      <w:pPr>
        <w:tabs>
          <w:tab w:val="left" w:pos="2680"/>
        </w:tabs>
        <w:spacing w:line="400" w:lineRule="exact"/>
        <w:ind w:left="830" w:right="-69"/>
        <w:rPr>
          <w:sz w:val="17"/>
          <w:szCs w:val="17"/>
        </w:rPr>
      </w:pPr>
      <w:r>
        <w:rPr>
          <w:b/>
          <w:i/>
          <w:position w:val="-2"/>
          <w:sz w:val="24"/>
          <w:szCs w:val="24"/>
        </w:rPr>
        <w:t>n =</w:t>
      </w:r>
      <w:r>
        <w:rPr>
          <w:b/>
          <w:i/>
          <w:spacing w:val="18"/>
          <w:position w:val="-2"/>
          <w:sz w:val="24"/>
          <w:szCs w:val="24"/>
        </w:rPr>
        <w:t xml:space="preserve"> </w:t>
      </w:r>
      <w:r>
        <w:rPr>
          <w:position w:val="12"/>
          <w:sz w:val="17"/>
          <w:szCs w:val="17"/>
          <w:u w:val="single" w:color="000000"/>
        </w:rPr>
        <w:t xml:space="preserve">    </w:t>
      </w:r>
      <w:r>
        <w:rPr>
          <w:spacing w:val="30"/>
          <w:position w:val="1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4"/>
          <w:position w:val="12"/>
          <w:sz w:val="17"/>
          <w:szCs w:val="17"/>
          <w:u w:val="single" w:color="000000"/>
        </w:rPr>
        <w:t>𝒓𝒆𝒂𝒍</w:t>
      </w:r>
      <w:r>
        <w:rPr>
          <w:spacing w:val="-6"/>
          <w:w w:val="111"/>
          <w:position w:val="1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51"/>
          <w:position w:val="12"/>
          <w:sz w:val="17"/>
          <w:szCs w:val="17"/>
          <w:u w:val="single" w:color="000000"/>
        </w:rPr>
        <w:t>𝒅𝒆𝒑</w:t>
      </w:r>
      <w:r>
        <w:rPr>
          <w:rFonts w:ascii="Cambria Math" w:eastAsia="Cambria Math" w:hAnsi="Cambria Math" w:cs="Cambria Math"/>
          <w:w w:val="35"/>
          <w:position w:val="12"/>
          <w:sz w:val="17"/>
          <w:szCs w:val="17"/>
          <w:u w:val="single" w:color="000000"/>
        </w:rPr>
        <w:t>𝒕</w:t>
      </w:r>
      <w:r>
        <w:rPr>
          <w:rFonts w:ascii="Cambria Math" w:eastAsia="Cambria Math" w:hAnsi="Cambria Math" w:cs="Cambria Math"/>
          <w:w w:val="53"/>
          <w:position w:val="12"/>
          <w:sz w:val="17"/>
          <w:szCs w:val="17"/>
          <w:u w:val="single" w:color="000000"/>
        </w:rPr>
        <w:t>𝒉</w:t>
      </w:r>
      <w:r>
        <w:rPr>
          <w:w w:val="111"/>
          <w:position w:val="12"/>
          <w:sz w:val="17"/>
          <w:szCs w:val="17"/>
          <w:u w:val="single" w:color="000000"/>
        </w:rPr>
        <w:t xml:space="preserve"> </w:t>
      </w:r>
      <w:r>
        <w:rPr>
          <w:position w:val="12"/>
          <w:sz w:val="17"/>
          <w:szCs w:val="17"/>
          <w:u w:val="single" w:color="000000"/>
        </w:rPr>
        <w:tab/>
      </w:r>
    </w:p>
    <w:p w14:paraId="4DF35E56" w14:textId="77777777" w:rsidR="00C404AC" w:rsidRDefault="00000000">
      <w:pPr>
        <w:spacing w:line="80" w:lineRule="exact"/>
        <w:ind w:left="1220" w:right="-45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52"/>
          <w:position w:val="2"/>
          <w:sz w:val="17"/>
          <w:szCs w:val="17"/>
        </w:rPr>
        <w:t>𝒂𝒑𝒑</w:t>
      </w:r>
      <w:r>
        <w:rPr>
          <w:rFonts w:ascii="Cambria Math" w:eastAsia="Cambria Math" w:hAnsi="Cambria Math" w:cs="Cambria Math"/>
          <w:w w:val="47"/>
          <w:position w:val="2"/>
          <w:sz w:val="17"/>
          <w:szCs w:val="17"/>
        </w:rPr>
        <w:t>𝒂𝒓𝒆𝒏𝒕</w:t>
      </w:r>
      <w:r>
        <w:rPr>
          <w:rFonts w:ascii="Cambria Math" w:eastAsia="Cambria Math" w:hAnsi="Cambria Math" w:cs="Cambria Math"/>
          <w:spacing w:val="5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w w:val="51"/>
          <w:position w:val="2"/>
          <w:sz w:val="17"/>
          <w:szCs w:val="17"/>
        </w:rPr>
        <w:t>𝒅𝒆𝒑</w:t>
      </w:r>
      <w:r>
        <w:rPr>
          <w:rFonts w:ascii="Cambria Math" w:eastAsia="Cambria Math" w:hAnsi="Cambria Math" w:cs="Cambria Math"/>
          <w:w w:val="35"/>
          <w:position w:val="2"/>
          <w:sz w:val="17"/>
          <w:szCs w:val="17"/>
        </w:rPr>
        <w:t>𝒕</w:t>
      </w:r>
      <w:r>
        <w:rPr>
          <w:rFonts w:ascii="Cambria Math" w:eastAsia="Cambria Math" w:hAnsi="Cambria Math" w:cs="Cambria Math"/>
          <w:w w:val="53"/>
          <w:position w:val="2"/>
          <w:sz w:val="17"/>
          <w:szCs w:val="17"/>
        </w:rPr>
        <w:t>𝒉</w:t>
      </w:r>
    </w:p>
    <w:p w14:paraId="0C76FB36" w14:textId="77777777" w:rsidR="00C404AC" w:rsidRDefault="00000000">
      <w:pPr>
        <w:spacing w:line="380" w:lineRule="exact"/>
        <w:ind w:left="-45" w:right="-45"/>
        <w:jc w:val="center"/>
        <w:rPr>
          <w:rFonts w:ascii="Cambria Math" w:eastAsia="Cambria Math" w:hAnsi="Cambria Math" w:cs="Cambria Math"/>
          <w:sz w:val="18"/>
          <w:szCs w:val="18"/>
        </w:rPr>
      </w:pPr>
      <w:r>
        <w:br w:type="column"/>
      </w:r>
      <w:r>
        <w:rPr>
          <w:b/>
          <w:i/>
          <w:position w:val="-3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b/>
          <w:i/>
          <w:w w:val="48"/>
          <w:position w:val="12"/>
          <w:sz w:val="18"/>
          <w:szCs w:val="18"/>
          <w:u w:val="single" w:color="000000"/>
        </w:rPr>
        <w:t>𝟑𝟐</w:t>
      </w:r>
      <w:r>
        <w:rPr>
          <w:rFonts w:ascii="Cambria Math" w:eastAsia="Cambria Math" w:hAnsi="Cambria Math" w:cs="Cambria Math"/>
          <w:w w:val="111"/>
          <w:position w:val="12"/>
          <w:sz w:val="17"/>
          <w:szCs w:val="17"/>
          <w:u w:val="single" w:color="000000"/>
        </w:rPr>
        <w:t>.</w:t>
      </w:r>
      <w:r>
        <w:rPr>
          <w:rFonts w:ascii="Cambria Math" w:eastAsia="Cambria Math" w:hAnsi="Cambria Math" w:cs="Cambria Math"/>
          <w:b/>
          <w:i/>
          <w:w w:val="48"/>
          <w:position w:val="12"/>
          <w:sz w:val="18"/>
          <w:szCs w:val="18"/>
          <w:u w:val="single" w:color="000000"/>
        </w:rPr>
        <w:t>𝟒</w:t>
      </w:r>
    </w:p>
    <w:p w14:paraId="4B9004A8" w14:textId="77777777" w:rsidR="00C404AC" w:rsidRDefault="00000000">
      <w:pPr>
        <w:spacing w:line="80" w:lineRule="exact"/>
        <w:ind w:left="163" w:right="-34"/>
        <w:jc w:val="center"/>
        <w:rPr>
          <w:rFonts w:ascii="Cambria Math" w:eastAsia="Cambria Math" w:hAnsi="Cambria Math" w:cs="Cambria Math"/>
          <w:sz w:val="18"/>
          <w:szCs w:val="18"/>
        </w:rPr>
      </w:pPr>
      <w:r>
        <w:rPr>
          <w:rFonts w:ascii="Cambria Math" w:eastAsia="Cambria Math" w:hAnsi="Cambria Math" w:cs="Cambria Math"/>
          <w:b/>
          <w:i/>
          <w:w w:val="48"/>
          <w:position w:val="2"/>
          <w:sz w:val="18"/>
          <w:szCs w:val="18"/>
        </w:rPr>
        <w:t>𝟐𝟐</w:t>
      </w:r>
      <w:r>
        <w:rPr>
          <w:rFonts w:ascii="Cambria Math" w:eastAsia="Cambria Math" w:hAnsi="Cambria Math" w:cs="Cambria Math"/>
          <w:w w:val="111"/>
          <w:position w:val="2"/>
          <w:sz w:val="17"/>
          <w:szCs w:val="17"/>
        </w:rPr>
        <w:t>.</w:t>
      </w:r>
      <w:r>
        <w:rPr>
          <w:rFonts w:ascii="Cambria Math" w:eastAsia="Cambria Math" w:hAnsi="Cambria Math" w:cs="Cambria Math"/>
          <w:b/>
          <w:i/>
          <w:w w:val="48"/>
          <w:position w:val="2"/>
          <w:sz w:val="18"/>
          <w:szCs w:val="18"/>
        </w:rPr>
        <w:t>𝟓</w:t>
      </w:r>
    </w:p>
    <w:p w14:paraId="6F0F8A27" w14:textId="77777777" w:rsidR="00C404AC" w:rsidRDefault="00000000">
      <w:pPr>
        <w:spacing w:before="10" w:line="100" w:lineRule="exact"/>
        <w:rPr>
          <w:sz w:val="11"/>
          <w:szCs w:val="11"/>
        </w:rPr>
      </w:pPr>
      <w:r>
        <w:br w:type="column"/>
      </w:r>
    </w:p>
    <w:p w14:paraId="4233F44D" w14:textId="77777777" w:rsidR="00C404AC" w:rsidRDefault="00000000">
      <w:pPr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340" w:header="720" w:footer="720" w:gutter="0"/>
          <w:cols w:num="3" w:space="720" w:equalWidth="0">
            <w:col w:w="2688" w:space="119"/>
            <w:col w:w="577" w:space="120"/>
            <w:col w:w="7796"/>
          </w:cols>
        </w:sectPr>
      </w:pPr>
      <w:r>
        <w:rPr>
          <w:b/>
          <w:i/>
          <w:sz w:val="24"/>
          <w:szCs w:val="24"/>
        </w:rPr>
        <w:t>= 1.44;</w:t>
      </w:r>
    </w:p>
    <w:p w14:paraId="5E300ACF" w14:textId="77777777" w:rsidR="00C404AC" w:rsidRDefault="00000000">
      <w:pPr>
        <w:spacing w:line="300" w:lineRule="exact"/>
        <w:ind w:left="835" w:right="-70"/>
        <w:rPr>
          <w:rFonts w:ascii="Cambria Math" w:eastAsia="Cambria Math" w:hAnsi="Cambria Math" w:cs="Cambria Math"/>
          <w:sz w:val="18"/>
          <w:szCs w:val="18"/>
        </w:rPr>
      </w:pPr>
      <w:r>
        <w:rPr>
          <w:rFonts w:ascii="Cambria Math" w:eastAsia="Cambria Math" w:hAnsi="Cambria Math" w:cs="Cambria Math"/>
          <w:b/>
          <w:i/>
          <w:w w:val="48"/>
          <w:position w:val="4"/>
          <w:sz w:val="18"/>
          <w:szCs w:val="18"/>
          <w:u w:val="single" w:color="000000"/>
        </w:rPr>
        <w:t>𝟏</w:t>
      </w:r>
      <w:r>
        <w:rPr>
          <w:rFonts w:ascii="Cambria Math" w:eastAsia="Cambria Math" w:hAnsi="Cambria Math" w:cs="Cambria Math"/>
          <w:b/>
          <w:i/>
          <w:w w:val="48"/>
          <w:position w:val="4"/>
          <w:sz w:val="18"/>
          <w:szCs w:val="18"/>
        </w:rPr>
        <w:t xml:space="preserve">  </w:t>
      </w:r>
      <w:r>
        <w:rPr>
          <w:rFonts w:ascii="Cambria Math" w:eastAsia="Cambria Math" w:hAnsi="Cambria Math" w:cs="Cambria Math"/>
          <w:b/>
          <w:i/>
          <w:spacing w:val="9"/>
          <w:w w:val="48"/>
          <w:position w:val="4"/>
          <w:sz w:val="18"/>
          <w:szCs w:val="18"/>
        </w:rPr>
        <w:t xml:space="preserve"> </w:t>
      </w:r>
      <w:r>
        <w:rPr>
          <w:b/>
          <w:i/>
          <w:position w:val="-10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b/>
          <w:i/>
          <w:w w:val="48"/>
          <w:position w:val="4"/>
          <w:sz w:val="18"/>
          <w:szCs w:val="18"/>
          <w:u w:val="single" w:color="000000"/>
        </w:rPr>
        <w:t>𝟐𝟐</w:t>
      </w:r>
      <w:r>
        <w:rPr>
          <w:rFonts w:ascii="Cambria Math" w:eastAsia="Cambria Math" w:hAnsi="Cambria Math" w:cs="Cambria Math"/>
          <w:w w:val="111"/>
          <w:position w:val="4"/>
          <w:sz w:val="17"/>
          <w:szCs w:val="17"/>
          <w:u w:val="single" w:color="000000"/>
        </w:rPr>
        <w:t>.</w:t>
      </w:r>
      <w:r>
        <w:rPr>
          <w:rFonts w:ascii="Cambria Math" w:eastAsia="Cambria Math" w:hAnsi="Cambria Math" w:cs="Cambria Math"/>
          <w:b/>
          <w:i/>
          <w:w w:val="48"/>
          <w:position w:val="4"/>
          <w:sz w:val="18"/>
          <w:szCs w:val="18"/>
          <w:u w:val="single" w:color="000000"/>
        </w:rPr>
        <w:t>𝟓</w:t>
      </w:r>
    </w:p>
    <w:p w14:paraId="741B830F" w14:textId="77777777" w:rsidR="00C404AC" w:rsidRDefault="00000000">
      <w:pPr>
        <w:spacing w:before="5" w:line="100" w:lineRule="exact"/>
        <w:rPr>
          <w:sz w:val="11"/>
          <w:szCs w:val="11"/>
        </w:rPr>
      </w:pPr>
      <w:r>
        <w:br w:type="column"/>
      </w:r>
    </w:p>
    <w:p w14:paraId="5E7FCAD0" w14:textId="77777777" w:rsidR="00C404AC" w:rsidRDefault="00000000">
      <w:pPr>
        <w:spacing w:line="180" w:lineRule="exact"/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340" w:header="720" w:footer="720" w:gutter="0"/>
          <w:cols w:num="2" w:space="720" w:equalWidth="0">
            <w:col w:w="1590" w:space="120"/>
            <w:col w:w="9590"/>
          </w:cols>
        </w:sectPr>
      </w:pPr>
      <w:r>
        <w:rPr>
          <w:b/>
          <w:i/>
          <w:position w:val="-7"/>
          <w:sz w:val="24"/>
          <w:szCs w:val="24"/>
        </w:rPr>
        <w:t>= 0.6944;</w:t>
      </w:r>
    </w:p>
    <w:p w14:paraId="67946AD9" w14:textId="77777777" w:rsidR="00C404AC" w:rsidRDefault="00000000">
      <w:pPr>
        <w:spacing w:line="180" w:lineRule="exact"/>
        <w:ind w:left="830"/>
        <w:rPr>
          <w:rFonts w:ascii="Cambria Math" w:eastAsia="Cambria Math" w:hAnsi="Cambria Math" w:cs="Cambria Math"/>
          <w:sz w:val="18"/>
          <w:szCs w:val="18"/>
        </w:rPr>
      </w:pPr>
      <w:r>
        <w:rPr>
          <w:rFonts w:ascii="Cambria Math" w:eastAsia="Cambria Math" w:hAnsi="Cambria Math" w:cs="Cambria Math"/>
          <w:w w:val="54"/>
          <w:sz w:val="17"/>
          <w:szCs w:val="17"/>
        </w:rPr>
        <w:t xml:space="preserve">𝒏           </w:t>
      </w:r>
      <w:r>
        <w:rPr>
          <w:rFonts w:ascii="Cambria Math" w:eastAsia="Cambria Math" w:hAnsi="Cambria Math" w:cs="Cambria Math"/>
          <w:spacing w:val="14"/>
          <w:w w:val="54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sz w:val="18"/>
          <w:szCs w:val="18"/>
        </w:rPr>
        <w:t>𝟑𝟐</w:t>
      </w:r>
      <w:r>
        <w:rPr>
          <w:rFonts w:ascii="Cambria Math" w:eastAsia="Cambria Math" w:hAnsi="Cambria Math" w:cs="Cambria Math"/>
          <w:w w:val="111"/>
          <w:sz w:val="17"/>
          <w:szCs w:val="17"/>
        </w:rPr>
        <w:t>.</w:t>
      </w:r>
      <w:r>
        <w:rPr>
          <w:rFonts w:ascii="Cambria Math" w:eastAsia="Cambria Math" w:hAnsi="Cambria Math" w:cs="Cambria Math"/>
          <w:b/>
          <w:i/>
          <w:w w:val="48"/>
          <w:sz w:val="18"/>
          <w:szCs w:val="18"/>
        </w:rPr>
        <w:t>𝟒</w:t>
      </w:r>
    </w:p>
    <w:p w14:paraId="43D3E624" w14:textId="77777777" w:rsidR="00C404AC" w:rsidRDefault="00000000">
      <w:pPr>
        <w:spacing w:before="7"/>
        <w:ind w:left="830"/>
        <w:rPr>
          <w:sz w:val="24"/>
          <w:szCs w:val="24"/>
        </w:rPr>
      </w:pPr>
      <w:r>
        <w:rPr>
          <w:sz w:val="24"/>
          <w:szCs w:val="24"/>
        </w:rPr>
        <w:t xml:space="preserve">(b) Define the term </w:t>
      </w:r>
      <w:r>
        <w:rPr>
          <w:b/>
          <w:sz w:val="24"/>
          <w:szCs w:val="24"/>
        </w:rPr>
        <w:t>critical angle</w:t>
      </w:r>
      <w:r>
        <w:rPr>
          <w:sz w:val="24"/>
          <w:szCs w:val="24"/>
        </w:rPr>
        <w:t xml:space="preserve">.                                                                         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3330CEB7" w14:textId="77777777" w:rsidR="00C404AC" w:rsidRDefault="00000000">
      <w:pPr>
        <w:spacing w:before="41" w:line="276" w:lineRule="auto"/>
        <w:ind w:left="830" w:right="355"/>
        <w:rPr>
          <w:sz w:val="24"/>
          <w:szCs w:val="24"/>
        </w:rPr>
      </w:pPr>
      <w:r>
        <w:rPr>
          <w:b/>
          <w:i/>
          <w:sz w:val="24"/>
          <w:szCs w:val="24"/>
        </w:rPr>
        <w:t>This is the angle of incidence in the denser medium for which the angle of refraction in the less dense medium is 90</w:t>
      </w:r>
      <w:r>
        <w:rPr>
          <w:b/>
          <w:i/>
          <w:position w:val="7"/>
          <w:sz w:val="16"/>
          <w:szCs w:val="16"/>
        </w:rPr>
        <w:t>0</w:t>
      </w:r>
      <w:r>
        <w:rPr>
          <w:b/>
          <w:i/>
          <w:sz w:val="24"/>
          <w:szCs w:val="24"/>
        </w:rPr>
        <w:t>.;</w:t>
      </w:r>
    </w:p>
    <w:p w14:paraId="727721F0" w14:textId="77777777" w:rsidR="00C404AC" w:rsidRDefault="00000000">
      <w:pPr>
        <w:spacing w:before="1" w:line="260" w:lineRule="exact"/>
        <w:ind w:left="830"/>
        <w:rPr>
          <w:sz w:val="24"/>
          <w:szCs w:val="24"/>
        </w:rPr>
      </w:pPr>
      <w:r>
        <w:pict w14:anchorId="4A077A15">
          <v:group id="_x0000_s1238" style="position:absolute;left:0;text-align:left;margin-left:110.55pt;margin-top:11.25pt;width:202.55pt;height:123.95pt;z-index:-251664896;mso-position-horizontal-relative:page" coordorigin="2211,225" coordsize="4051,2479">
            <v:shape id="_x0000_s1253" style="position:absolute;left:2826;top:240;width:3421;height:2443" coordorigin="2826,240" coordsize="3421,2443" path="m2826,2683l4537,240,6247,2683r-3421,xe" stroked="f">
              <v:path arrowok="t"/>
            </v:shape>
            <v:shape id="_x0000_s1252" style="position:absolute;left:2826;top:240;width:3421;height:2443" coordorigin="2826,240" coordsize="3421,2443" path="m2826,2683l4537,240,6247,2683r-3421,xe" filled="f" strokeweight="1.5pt">
              <v:path arrowok="t"/>
            </v:shape>
            <v:shape id="_x0000_s1251" style="position:absolute;left:2226;top:1346;width:1543;height:657" coordorigin="2226,1346" coordsize="1543,657" path="m2226,2003l3769,1346e" filled="f" strokeweight="1.5pt">
              <v:path arrowok="t"/>
            </v:shape>
            <v:shape id="_x0000_s1250" style="position:absolute;left:3769;top:1346;width:1567;height:0" coordorigin="3769,1346" coordsize="1567,0" path="m3769,1346r1567,e" filled="f" strokeweight="1.5pt">
              <v:path arrowok="t"/>
            </v:shape>
            <v:shape id="_x0000_s1249" style="position:absolute;left:5317;top:1346;width:570;height:811" coordorigin="5317,1346" coordsize="570,811" path="m5317,1346r570,811e" filled="f" strokeweight="1.5pt">
              <v:path arrowok="t"/>
            </v:shape>
            <v:shape id="_x0000_s1248" style="position:absolute;left:5818;top:2095;width:118;height:133" coordorigin="5818,2095" coordsize="118,133" path="m5917,2095r20,133l5818,2164r99,-69xe" fillcolor="black" stroked="f">
              <v:path arrowok="t"/>
            </v:shape>
            <v:shape id="_x0000_s1247" style="position:absolute;left:3494;top:1172;width:587;height:381" coordorigin="3494,1172" coordsize="587,381" path="m3494,1172r587,381e" filled="f" strokeweight="1.5pt">
              <v:stroke dashstyle="longDash"/>
              <v:path arrowok="t"/>
            </v:shape>
            <v:shape id="_x0000_s1246" style="position:absolute;left:5140;top:1172;width:334;height:381" coordorigin="5140,1172" coordsize="334,381" path="m5140,1553r334,-381e" filled="f" strokeweight="1.5pt">
              <v:stroke dashstyle="longDash"/>
              <v:path arrowok="t"/>
            </v:shape>
            <v:shape id="_x0000_s1245" style="position:absolute;left:2826;top:1625;width:294;height:123" coordorigin="2826,1625" coordsize="294,123" path="m2826,1748r294,-123e" filled="f" strokeweight="1.5pt">
              <v:path arrowok="t"/>
            </v:shape>
            <v:shape id="_x0000_s1244" style="position:absolute;left:3066;top:1582;width:134;height:111" coordorigin="3066,1582" coordsize="134,111" path="m3066,1582r134,9l3113,1693r-47,-111xe" fillcolor="black" stroked="f">
              <v:path arrowok="t"/>
            </v:shape>
            <v:shape id="_x0000_s1243" style="position:absolute;left:4205;top:1346;width:183;height:0" coordorigin="4205,1346" coordsize="183,0" path="m4205,1346r183,e" filled="f" strokeweight="1.5pt">
              <v:path arrowok="t"/>
            </v:shape>
            <v:shape id="_x0000_s1242" style="position:absolute;left:4355;top:1286;width:120;height:120" coordorigin="4355,1286" coordsize="120,120" path="m4355,1286r120,60l4355,1406r,-120xe" fillcolor="black" stroked="f">
              <v:path arrowok="t"/>
            </v:shape>
            <v:shape id="_x0000_s1241" style="position:absolute;left:2882;top:2593;width:48;height:104" coordorigin="2882,2593" coordsize="48,104" path="m2882,2593r23,10l2920,2614r7,12l2930,2641r-1,20l2928,2685r,12e" filled="f">
              <v:path arrowok="t"/>
            </v:shape>
            <v:shape id="_x0000_s1240" style="position:absolute;left:6108;top:2570;width:58;height:92" coordorigin="6108,2570" coordsize="58,92" path="m6166,2570r-11,18l6146,2605r-9,18l6127,2639r-12,16l6108,2662e" filled="f">
              <v:path arrowok="t"/>
            </v:shape>
            <v:shape id="_x0000_s1239" style="position:absolute;left:3608;top:1291;width:46;height:104" coordorigin="3608,1291" coordsize="46,104" path="m3654,1291r-17,18l3625,1324r-9,15l3611,1357r-2,20l3608,1395e" fill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(c) The figure below shows a ray of light passing through a glass prism.</w:t>
      </w:r>
    </w:p>
    <w:p w14:paraId="5F5DDDC3" w14:textId="77777777" w:rsidR="00C404AC" w:rsidRDefault="00C404AC">
      <w:pPr>
        <w:spacing w:before="3" w:line="120" w:lineRule="exact"/>
        <w:rPr>
          <w:sz w:val="13"/>
          <w:szCs w:val="13"/>
        </w:rPr>
      </w:pPr>
    </w:p>
    <w:p w14:paraId="2F115922" w14:textId="77777777" w:rsidR="00C404AC" w:rsidRDefault="00C404AC">
      <w:pPr>
        <w:spacing w:line="200" w:lineRule="exact"/>
      </w:pPr>
    </w:p>
    <w:p w14:paraId="47953848" w14:textId="77777777" w:rsidR="00C404AC" w:rsidRDefault="00C404AC">
      <w:pPr>
        <w:spacing w:line="200" w:lineRule="exact"/>
      </w:pPr>
    </w:p>
    <w:p w14:paraId="429CEE35" w14:textId="77777777" w:rsidR="00C404AC" w:rsidRDefault="00C404AC">
      <w:pPr>
        <w:spacing w:line="200" w:lineRule="exact"/>
      </w:pPr>
    </w:p>
    <w:p w14:paraId="196B4F1B" w14:textId="77777777" w:rsidR="00C404AC" w:rsidRDefault="00C404AC">
      <w:pPr>
        <w:spacing w:line="200" w:lineRule="exact"/>
      </w:pPr>
    </w:p>
    <w:p w14:paraId="44C68F35" w14:textId="77777777" w:rsidR="00C404AC" w:rsidRDefault="00000000">
      <w:pPr>
        <w:spacing w:before="23" w:line="320" w:lineRule="exact"/>
        <w:ind w:left="30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0"/>
          <w:sz w:val="18"/>
          <w:szCs w:val="18"/>
        </w:rPr>
        <w:t xml:space="preserve">θ                                  </w:t>
      </w:r>
      <w:r>
        <w:rPr>
          <w:rFonts w:ascii="Calibri" w:eastAsia="Calibri" w:hAnsi="Calibri" w:cs="Calibri"/>
          <w:spacing w:val="31"/>
          <w:position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c</w:t>
      </w:r>
    </w:p>
    <w:p w14:paraId="1070BA46" w14:textId="77777777" w:rsidR="00C404AC" w:rsidRDefault="00C404AC">
      <w:pPr>
        <w:spacing w:line="200" w:lineRule="exact"/>
      </w:pPr>
    </w:p>
    <w:p w14:paraId="4FA6D6FC" w14:textId="77777777" w:rsidR="00C404AC" w:rsidRDefault="00C404AC">
      <w:pPr>
        <w:spacing w:line="200" w:lineRule="exact"/>
      </w:pPr>
    </w:p>
    <w:p w14:paraId="4E926D4B" w14:textId="77777777" w:rsidR="00C404AC" w:rsidRDefault="00C404AC">
      <w:pPr>
        <w:spacing w:line="200" w:lineRule="exact"/>
      </w:pPr>
    </w:p>
    <w:p w14:paraId="6277B7BA" w14:textId="77777777" w:rsidR="00C404AC" w:rsidRDefault="00C404AC">
      <w:pPr>
        <w:spacing w:before="6" w:line="260" w:lineRule="exact"/>
        <w:rPr>
          <w:sz w:val="26"/>
          <w:szCs w:val="26"/>
        </w:rPr>
      </w:pPr>
    </w:p>
    <w:p w14:paraId="25D0407A" w14:textId="77777777" w:rsidR="00C404AC" w:rsidRDefault="00000000">
      <w:pPr>
        <w:spacing w:before="34" w:line="200" w:lineRule="exact"/>
        <w:ind w:left="26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8"/>
          <w:szCs w:val="18"/>
        </w:rPr>
        <w:t>60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0                                                                                                </w:t>
      </w:r>
      <w:r>
        <w:rPr>
          <w:rFonts w:ascii="Calibri" w:eastAsia="Calibri" w:hAnsi="Calibri" w:cs="Calibri"/>
          <w:spacing w:val="10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1"/>
          <w:sz w:val="18"/>
          <w:szCs w:val="18"/>
        </w:rPr>
        <w:t>60</w:t>
      </w:r>
      <w:r>
        <w:rPr>
          <w:rFonts w:ascii="Calibri" w:eastAsia="Calibri" w:hAnsi="Calibri" w:cs="Calibri"/>
          <w:position w:val="6"/>
          <w:sz w:val="12"/>
          <w:szCs w:val="12"/>
        </w:rPr>
        <w:t>0</w:t>
      </w:r>
    </w:p>
    <w:p w14:paraId="41463CFF" w14:textId="77777777" w:rsidR="00C404AC" w:rsidRDefault="00C404AC">
      <w:pPr>
        <w:spacing w:line="200" w:lineRule="exact"/>
      </w:pPr>
    </w:p>
    <w:p w14:paraId="3E9ED0B6" w14:textId="77777777" w:rsidR="00C404AC" w:rsidRDefault="00C404AC">
      <w:pPr>
        <w:spacing w:before="9" w:line="240" w:lineRule="exact"/>
        <w:rPr>
          <w:sz w:val="24"/>
          <w:szCs w:val="24"/>
        </w:rPr>
      </w:pPr>
    </w:p>
    <w:p w14:paraId="6DB9BA4B" w14:textId="77777777" w:rsidR="00C404AC" w:rsidRDefault="00000000">
      <w:pPr>
        <w:spacing w:before="37"/>
        <w:ind w:left="830"/>
        <w:rPr>
          <w:sz w:val="24"/>
          <w:szCs w:val="24"/>
        </w:rPr>
      </w:pPr>
      <w:r>
        <w:rPr>
          <w:sz w:val="24"/>
          <w:szCs w:val="24"/>
        </w:rPr>
        <w:t>If the speed of light in prism is 2.0 x 10</w:t>
      </w:r>
      <w:r>
        <w:rPr>
          <w:position w:val="7"/>
          <w:sz w:val="16"/>
          <w:szCs w:val="16"/>
        </w:rPr>
        <w:t>8</w:t>
      </w:r>
      <w:r>
        <w:rPr>
          <w:sz w:val="24"/>
          <w:szCs w:val="24"/>
        </w:rPr>
        <w:t>m/s</w:t>
      </w:r>
    </w:p>
    <w:p w14:paraId="092CC9D5" w14:textId="77777777" w:rsidR="00C404AC" w:rsidRDefault="00000000">
      <w:pPr>
        <w:spacing w:before="41"/>
        <w:ind w:left="83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Determine the refractive index of the prism material given that the speed of light in air is 3.0 x</w:t>
      </w:r>
    </w:p>
    <w:p w14:paraId="1647AA27" w14:textId="77777777" w:rsidR="00C404AC" w:rsidRDefault="00000000">
      <w:pPr>
        <w:spacing w:before="41"/>
        <w:ind w:left="155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position w:val="7"/>
          <w:sz w:val="16"/>
          <w:szCs w:val="16"/>
        </w:rPr>
        <w:t>8</w:t>
      </w:r>
      <w:r>
        <w:rPr>
          <w:sz w:val="24"/>
          <w:szCs w:val="24"/>
        </w:rPr>
        <w:t xml:space="preserve">m/s.                                                                                         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56574F5E" w14:textId="77777777" w:rsidR="00C404AC" w:rsidRDefault="00000000">
      <w:pPr>
        <w:spacing w:line="260" w:lineRule="exact"/>
        <w:ind w:left="1940"/>
        <w:rPr>
          <w:sz w:val="18"/>
          <w:szCs w:val="18"/>
        </w:rPr>
      </w:pPr>
      <w:r>
        <w:pict w14:anchorId="1BE34375">
          <v:shape id="_x0000_s1237" type="#_x0000_t202" style="position:absolute;left:0;text-align:left;margin-left:230.7pt;margin-top:1.3pt;width:4pt;height:6.45pt;z-index:-251663872;mso-position-horizontal-relative:page" filled="f" stroked="f">
            <v:textbox inset="0,0,0,0">
              <w:txbxContent>
                <w:p w14:paraId="630EADA2" w14:textId="77777777" w:rsidR="00C404AC" w:rsidRDefault="00000000">
                  <w:pPr>
                    <w:spacing w:line="120" w:lineRule="exact"/>
                    <w:ind w:right="-39"/>
                    <w:rPr>
                      <w:rFonts w:ascii="Cambria Math" w:eastAsia="Cambria Math" w:hAnsi="Cambria Math" w:cs="Cambria Math"/>
                      <w:sz w:val="13"/>
                      <w:szCs w:val="13"/>
                    </w:rPr>
                  </w:pPr>
                  <w:r>
                    <w:rPr>
                      <w:rFonts w:ascii="Cambria Math" w:eastAsia="Cambria Math" w:hAnsi="Cambria Math" w:cs="Cambria Math"/>
                      <w:b/>
                      <w:i/>
                      <w:w w:val="47"/>
                      <w:sz w:val="13"/>
                      <w:szCs w:val="13"/>
                    </w:rPr>
                    <w:t>𝟖</w:t>
                  </w:r>
                </w:p>
              </w:txbxContent>
            </v:textbox>
            <w10:wrap anchorx="page"/>
          </v:shape>
        </w:pict>
      </w:r>
      <w:r>
        <w:pict w14:anchorId="789FB272">
          <v:shape id="_x0000_s1236" type="#_x0000_t202" style="position:absolute;left:0;text-align:left;margin-left:76.5pt;margin-top:7.1pt;width:124.5pt;height:12.2pt;z-index:-251662848;mso-position-horizontal-relative:page" filled="f" stroked="f">
            <v:textbox inset="0,0,0,0">
              <w:txbxContent>
                <w:p w14:paraId="2B40BA5A" w14:textId="77777777" w:rsidR="00C404AC" w:rsidRDefault="00000000">
                  <w:pPr>
                    <w:spacing w:line="240" w:lineRule="exact"/>
                    <w:ind w:right="-57"/>
                    <w:rPr>
                      <w:sz w:val="24"/>
                      <w:szCs w:val="24"/>
                    </w:rPr>
                  </w:pPr>
                  <w:r>
                    <w:rPr>
                      <w:w w:val="131"/>
                      <w:sz w:val="24"/>
                      <w:szCs w:val="24"/>
                    </w:rPr>
                    <w:t xml:space="preserve">•  </w:t>
                  </w:r>
                  <w:r>
                    <w:rPr>
                      <w:spacing w:val="14"/>
                      <w:w w:val="13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n =                          </w:t>
                  </w:r>
                  <w:r>
                    <w:rPr>
                      <w:b/>
                      <w:i/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=</w:t>
                  </w:r>
                </w:p>
              </w:txbxContent>
            </v:textbox>
            <w10:wrap anchorx="page"/>
          </v:shape>
        </w:pict>
      </w:r>
      <w:r>
        <w:rPr>
          <w:w w:val="111"/>
          <w:position w:val="2"/>
          <w:sz w:val="17"/>
          <w:szCs w:val="17"/>
          <w:u w:val="single" w:color="000000"/>
        </w:rPr>
        <w:t xml:space="preserve"> </w:t>
      </w:r>
      <w:r>
        <w:rPr>
          <w:spacing w:val="19"/>
          <w:position w:val="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3"/>
          <w:position w:val="2"/>
          <w:sz w:val="17"/>
          <w:szCs w:val="17"/>
          <w:u w:val="single" w:color="000000"/>
        </w:rPr>
        <w:t>𝒗𝒆𝒍</w:t>
      </w:r>
      <w:r>
        <w:rPr>
          <w:rFonts w:ascii="Cambria Math" w:eastAsia="Cambria Math" w:hAnsi="Cambria Math" w:cs="Cambria Math"/>
          <w:w w:val="49"/>
          <w:position w:val="2"/>
          <w:sz w:val="17"/>
          <w:szCs w:val="17"/>
          <w:u w:val="single" w:color="000000"/>
        </w:rPr>
        <w:t>𝒐</w:t>
      </w:r>
      <w:r>
        <w:rPr>
          <w:rFonts w:ascii="Cambria Math" w:eastAsia="Cambria Math" w:hAnsi="Cambria Math" w:cs="Cambria Math"/>
          <w:w w:val="36"/>
          <w:position w:val="2"/>
          <w:sz w:val="17"/>
          <w:szCs w:val="17"/>
          <w:u w:val="single" w:color="000000"/>
        </w:rPr>
        <w:t>𝒄𝒊𝒕</w:t>
      </w:r>
      <w:r>
        <w:rPr>
          <w:rFonts w:ascii="Cambria Math" w:eastAsia="Cambria Math" w:hAnsi="Cambria Math" w:cs="Cambria Math"/>
          <w:w w:val="50"/>
          <w:position w:val="2"/>
          <w:sz w:val="17"/>
          <w:szCs w:val="17"/>
          <w:u w:val="single" w:color="000000"/>
        </w:rPr>
        <w:t>𝒚</w:t>
      </w:r>
      <w:r>
        <w:rPr>
          <w:spacing w:val="-6"/>
          <w:w w:val="111"/>
          <w:position w:val="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3"/>
          <w:position w:val="2"/>
          <w:sz w:val="17"/>
          <w:szCs w:val="17"/>
          <w:u w:val="single" w:color="000000"/>
        </w:rPr>
        <w:t>𝒊𝒏</w:t>
      </w:r>
      <w:r>
        <w:rPr>
          <w:spacing w:val="-6"/>
          <w:w w:val="111"/>
          <w:position w:val="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3"/>
          <w:position w:val="2"/>
          <w:sz w:val="17"/>
          <w:szCs w:val="17"/>
          <w:u w:val="single" w:color="000000"/>
        </w:rPr>
        <w:t>𝒂𝒊𝒓</w:t>
      </w:r>
      <w:r>
        <w:rPr>
          <w:w w:val="111"/>
          <w:position w:val="2"/>
          <w:sz w:val="17"/>
          <w:szCs w:val="17"/>
          <w:u w:val="single" w:color="000000"/>
        </w:rPr>
        <w:t xml:space="preserve"> </w:t>
      </w:r>
      <w:r>
        <w:rPr>
          <w:spacing w:val="19"/>
          <w:position w:val="2"/>
          <w:sz w:val="17"/>
          <w:szCs w:val="17"/>
          <w:u w:val="single" w:color="000000"/>
        </w:rPr>
        <w:t xml:space="preserve"> </w:t>
      </w:r>
      <w:r>
        <w:rPr>
          <w:position w:val="2"/>
          <w:sz w:val="17"/>
          <w:szCs w:val="17"/>
        </w:rPr>
        <w:t xml:space="preserve">     </w:t>
      </w:r>
      <w:r>
        <w:rPr>
          <w:spacing w:val="2"/>
          <w:position w:val="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position w:val="2"/>
          <w:sz w:val="18"/>
          <w:szCs w:val="18"/>
          <w:u w:val="single" w:color="000000"/>
        </w:rPr>
        <w:t>𝟑</w:t>
      </w:r>
      <w:r>
        <w:rPr>
          <w:spacing w:val="-6"/>
          <w:w w:val="105"/>
          <w:position w:val="2"/>
          <w:sz w:val="18"/>
          <w:szCs w:val="18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w w:val="49"/>
          <w:position w:val="2"/>
          <w:sz w:val="17"/>
          <w:szCs w:val="17"/>
          <w:u w:val="single" w:color="000000"/>
        </w:rPr>
        <w:t>𝒙</w:t>
      </w:r>
      <w:r>
        <w:rPr>
          <w:spacing w:val="-6"/>
          <w:w w:val="111"/>
          <w:position w:val="2"/>
          <w:sz w:val="17"/>
          <w:szCs w:val="17"/>
          <w:u w:val="single" w:color="000000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position w:val="2"/>
          <w:sz w:val="18"/>
          <w:szCs w:val="18"/>
          <w:u w:val="single" w:color="000000"/>
        </w:rPr>
        <w:t>𝟏𝟎</w:t>
      </w:r>
      <w:r>
        <w:rPr>
          <w:w w:val="105"/>
          <w:position w:val="2"/>
          <w:sz w:val="18"/>
          <w:szCs w:val="18"/>
          <w:u w:val="single" w:color="000000"/>
        </w:rPr>
        <w:t xml:space="preserve"> </w:t>
      </w:r>
      <w:r>
        <w:rPr>
          <w:spacing w:val="-2"/>
          <w:position w:val="2"/>
          <w:sz w:val="18"/>
          <w:szCs w:val="18"/>
          <w:u w:val="single" w:color="000000"/>
        </w:rPr>
        <w:t xml:space="preserve"> </w:t>
      </w:r>
    </w:p>
    <w:p w14:paraId="6E8CA1A3" w14:textId="77777777" w:rsidR="00C404AC" w:rsidRDefault="00000000">
      <w:pPr>
        <w:spacing w:line="0" w:lineRule="atLeast"/>
        <w:ind w:left="4326" w:right="6228"/>
        <w:jc w:val="center"/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340" w:header="720" w:footer="720" w:gutter="0"/>
          <w:cols w:space="720"/>
        </w:sectPr>
      </w:pPr>
      <w:r>
        <w:rPr>
          <w:b/>
          <w:i/>
          <w:position w:val="-6"/>
          <w:sz w:val="24"/>
          <w:szCs w:val="24"/>
        </w:rPr>
        <w:t xml:space="preserve">= </w:t>
      </w:r>
      <w:proofErr w:type="gramStart"/>
      <w:r>
        <w:rPr>
          <w:b/>
          <w:i/>
          <w:position w:val="-6"/>
          <w:sz w:val="24"/>
          <w:szCs w:val="24"/>
        </w:rPr>
        <w:t>1.5;;</w:t>
      </w:r>
      <w:proofErr w:type="gramEnd"/>
    </w:p>
    <w:p w14:paraId="2421D7E9" w14:textId="77777777" w:rsidR="00C404AC" w:rsidRDefault="00000000">
      <w:pPr>
        <w:spacing w:line="200" w:lineRule="exact"/>
        <w:ind w:left="1940" w:right="-45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42"/>
          <w:position w:val="-1"/>
          <w:sz w:val="17"/>
          <w:szCs w:val="17"/>
        </w:rPr>
        <w:t xml:space="preserve">𝒗𝒆𝒍𝒐𝒄𝒊𝒕𝒚 </w:t>
      </w:r>
      <w:r>
        <w:rPr>
          <w:rFonts w:ascii="Cambria Math" w:eastAsia="Cambria Math" w:hAnsi="Cambria Math" w:cs="Cambria Math"/>
          <w:spacing w:val="10"/>
          <w:w w:val="42"/>
          <w:position w:val="-1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w w:val="43"/>
          <w:position w:val="-1"/>
          <w:sz w:val="17"/>
          <w:szCs w:val="17"/>
        </w:rPr>
        <w:t>𝒊𝒏</w:t>
      </w:r>
      <w:r>
        <w:rPr>
          <w:rFonts w:ascii="Cambria Math" w:eastAsia="Cambria Math" w:hAnsi="Cambria Math" w:cs="Cambria Math"/>
          <w:spacing w:val="4"/>
          <w:position w:val="-1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w w:val="45"/>
          <w:position w:val="-1"/>
          <w:sz w:val="17"/>
          <w:szCs w:val="17"/>
        </w:rPr>
        <w:t>𝒈𝒍𝒂𝒔𝒔</w:t>
      </w:r>
    </w:p>
    <w:p w14:paraId="4164DC7D" w14:textId="77777777" w:rsidR="00C404AC" w:rsidRDefault="00000000">
      <w:pPr>
        <w:spacing w:line="200" w:lineRule="exact"/>
        <w:rPr>
          <w:rFonts w:ascii="Cambria Math" w:eastAsia="Cambria Math" w:hAnsi="Cambria Math" w:cs="Cambria Math"/>
          <w:sz w:val="13"/>
          <w:szCs w:val="13"/>
        </w:rPr>
        <w:sectPr w:rsidR="00C404AC">
          <w:type w:val="continuous"/>
          <w:pgSz w:w="11920" w:h="16840"/>
          <w:pgMar w:top="1360" w:right="280" w:bottom="280" w:left="340" w:header="720" w:footer="720" w:gutter="0"/>
          <w:cols w:num="2" w:space="720" w:equalWidth="0">
            <w:col w:w="3484" w:space="256"/>
            <w:col w:w="7560"/>
          </w:cols>
        </w:sectPr>
      </w:pPr>
      <w:r>
        <w:br w:type="column"/>
      </w:r>
      <w:r>
        <w:rPr>
          <w:rFonts w:ascii="Cambria Math" w:eastAsia="Cambria Math" w:hAnsi="Cambria Math" w:cs="Cambria Math"/>
          <w:b/>
          <w:i/>
          <w:w w:val="48"/>
          <w:position w:val="-1"/>
          <w:sz w:val="18"/>
          <w:szCs w:val="18"/>
        </w:rPr>
        <w:t xml:space="preserve">𝟐 </w:t>
      </w:r>
      <w:r>
        <w:rPr>
          <w:rFonts w:ascii="Cambria Math" w:eastAsia="Cambria Math" w:hAnsi="Cambria Math" w:cs="Cambria Math"/>
          <w:b/>
          <w:i/>
          <w:spacing w:val="5"/>
          <w:w w:val="48"/>
          <w:position w:val="-1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48"/>
          <w:position w:val="-1"/>
          <w:sz w:val="17"/>
          <w:szCs w:val="17"/>
        </w:rPr>
        <w:t xml:space="preserve">𝒙 </w:t>
      </w:r>
      <w:r>
        <w:rPr>
          <w:rFonts w:ascii="Cambria Math" w:eastAsia="Cambria Math" w:hAnsi="Cambria Math" w:cs="Cambria Math"/>
          <w:spacing w:val="9"/>
          <w:w w:val="48"/>
          <w:position w:val="-1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position w:val="-1"/>
          <w:sz w:val="18"/>
          <w:szCs w:val="18"/>
        </w:rPr>
        <w:t>𝟏𝟎</w:t>
      </w:r>
      <w:r>
        <w:rPr>
          <w:rFonts w:ascii="Cambria Math" w:eastAsia="Cambria Math" w:hAnsi="Cambria Math" w:cs="Cambria Math"/>
          <w:b/>
          <w:i/>
          <w:w w:val="47"/>
          <w:position w:val="6"/>
          <w:sz w:val="13"/>
          <w:szCs w:val="13"/>
        </w:rPr>
        <w:t>𝟖</w:t>
      </w:r>
    </w:p>
    <w:p w14:paraId="556B6EE4" w14:textId="77777777" w:rsidR="00C404AC" w:rsidRDefault="00000000">
      <w:pPr>
        <w:spacing w:before="43"/>
        <w:ind w:left="830"/>
        <w:rPr>
          <w:sz w:val="24"/>
          <w:szCs w:val="24"/>
        </w:rPr>
      </w:pPr>
      <w:r>
        <w:rPr>
          <w:sz w:val="24"/>
          <w:szCs w:val="24"/>
        </w:rPr>
        <w:t xml:space="preserve">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Determine the value of the critical angle and indicate on the diagram above. (2marks)</w:t>
      </w:r>
    </w:p>
    <w:p w14:paraId="158A059C" w14:textId="77777777" w:rsidR="00C404AC" w:rsidRDefault="00000000">
      <w:pPr>
        <w:spacing w:line="300" w:lineRule="exact"/>
        <w:ind w:left="1550"/>
        <w:rPr>
          <w:sz w:val="24"/>
          <w:szCs w:val="24"/>
        </w:rPr>
      </w:pPr>
      <w:r>
        <w:rPr>
          <w:b/>
          <w:i/>
          <w:position w:val="-9"/>
          <w:sz w:val="24"/>
          <w:szCs w:val="24"/>
        </w:rPr>
        <w:t xml:space="preserve">Sin c </w:t>
      </w:r>
      <w:proofErr w:type="gramStart"/>
      <w:r>
        <w:rPr>
          <w:b/>
          <w:i/>
          <w:position w:val="-9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b/>
          <w:i/>
          <w:spacing w:val="-55"/>
          <w:position w:val="5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position w:val="5"/>
          <w:sz w:val="18"/>
          <w:szCs w:val="18"/>
          <w:u w:val="single" w:color="000000"/>
        </w:rPr>
        <w:t>𝟏</w:t>
      </w:r>
      <w:proofErr w:type="gramEnd"/>
      <w:r>
        <w:rPr>
          <w:rFonts w:ascii="Cambria Math" w:eastAsia="Cambria Math" w:hAnsi="Cambria Math" w:cs="Cambria Math"/>
          <w:b/>
          <w:i/>
          <w:w w:val="48"/>
          <w:position w:val="5"/>
          <w:sz w:val="18"/>
          <w:szCs w:val="18"/>
        </w:rPr>
        <w:t xml:space="preserve">  </w:t>
      </w:r>
      <w:r>
        <w:rPr>
          <w:rFonts w:ascii="Cambria Math" w:eastAsia="Cambria Math" w:hAnsi="Cambria Math" w:cs="Cambria Math"/>
          <w:b/>
          <w:i/>
          <w:spacing w:val="2"/>
          <w:w w:val="48"/>
          <w:position w:val="5"/>
          <w:sz w:val="18"/>
          <w:szCs w:val="18"/>
        </w:rPr>
        <w:t xml:space="preserve"> </w:t>
      </w:r>
      <w:r>
        <w:rPr>
          <w:b/>
          <w:i/>
          <w:position w:val="-9"/>
          <w:sz w:val="24"/>
          <w:szCs w:val="24"/>
        </w:rPr>
        <w:t>=</w:t>
      </w:r>
      <w:r>
        <w:rPr>
          <w:b/>
          <w:i/>
          <w:spacing w:val="15"/>
          <w:position w:val="-9"/>
          <w:sz w:val="24"/>
          <w:szCs w:val="24"/>
        </w:rPr>
        <w:t xml:space="preserve"> </w:t>
      </w:r>
      <w:r>
        <w:rPr>
          <w:position w:val="4"/>
          <w:sz w:val="18"/>
          <w:szCs w:val="18"/>
          <w:u w:val="single" w:color="000000"/>
        </w:rPr>
        <w:t xml:space="preserve">  </w:t>
      </w:r>
      <w:r>
        <w:rPr>
          <w:rFonts w:ascii="Cambria Math" w:eastAsia="Cambria Math" w:hAnsi="Cambria Math" w:cs="Cambria Math"/>
          <w:b/>
          <w:i/>
          <w:w w:val="48"/>
          <w:position w:val="4"/>
          <w:sz w:val="18"/>
          <w:szCs w:val="18"/>
          <w:u w:val="single" w:color="000000"/>
        </w:rPr>
        <w:t>𝟏</w:t>
      </w:r>
      <w:r>
        <w:rPr>
          <w:w w:val="48"/>
          <w:position w:val="4"/>
          <w:sz w:val="18"/>
          <w:szCs w:val="18"/>
          <w:u w:val="single" w:color="000000"/>
        </w:rPr>
        <w:t xml:space="preserve">   </w:t>
      </w:r>
      <w:r>
        <w:rPr>
          <w:spacing w:val="6"/>
          <w:w w:val="48"/>
          <w:position w:val="4"/>
          <w:sz w:val="18"/>
          <w:szCs w:val="18"/>
          <w:u w:val="single" w:color="000000"/>
        </w:rPr>
        <w:t xml:space="preserve"> </w:t>
      </w:r>
      <w:r>
        <w:rPr>
          <w:w w:val="48"/>
          <w:position w:val="4"/>
          <w:sz w:val="18"/>
          <w:szCs w:val="18"/>
        </w:rPr>
        <w:t xml:space="preserve"> </w:t>
      </w:r>
      <w:r>
        <w:rPr>
          <w:spacing w:val="15"/>
          <w:w w:val="48"/>
          <w:position w:val="4"/>
          <w:sz w:val="18"/>
          <w:szCs w:val="18"/>
        </w:rPr>
        <w:t xml:space="preserve"> </w:t>
      </w:r>
      <w:r>
        <w:rPr>
          <w:b/>
          <w:i/>
          <w:position w:val="-9"/>
          <w:sz w:val="24"/>
          <w:szCs w:val="24"/>
        </w:rPr>
        <w:t xml:space="preserve">= 0.6667       </w:t>
      </w:r>
      <w:proofErr w:type="gramStart"/>
      <w:r>
        <w:rPr>
          <w:b/>
          <w:i/>
          <w:position w:val="-9"/>
          <w:sz w:val="24"/>
          <w:szCs w:val="24"/>
        </w:rPr>
        <w:t xml:space="preserve">  ;</w:t>
      </w:r>
      <w:proofErr w:type="gramEnd"/>
      <w:r>
        <w:rPr>
          <w:b/>
          <w:i/>
          <w:position w:val="-9"/>
          <w:sz w:val="24"/>
          <w:szCs w:val="24"/>
        </w:rPr>
        <w:t xml:space="preserve">                                             </w:t>
      </w:r>
      <w:r>
        <w:rPr>
          <w:b/>
          <w:i/>
          <w:spacing w:val="40"/>
          <w:position w:val="-9"/>
          <w:sz w:val="24"/>
          <w:szCs w:val="24"/>
        </w:rPr>
        <w:t xml:space="preserve"> </w:t>
      </w:r>
      <w:r>
        <w:rPr>
          <w:b/>
          <w:i/>
          <w:position w:val="-9"/>
          <w:sz w:val="24"/>
          <w:szCs w:val="24"/>
        </w:rPr>
        <w:t>C = 41.81</w:t>
      </w:r>
      <w:r>
        <w:rPr>
          <w:b/>
          <w:i/>
          <w:position w:val="-2"/>
          <w:sz w:val="16"/>
          <w:szCs w:val="16"/>
        </w:rPr>
        <w:t>0</w:t>
      </w:r>
      <w:r>
        <w:rPr>
          <w:b/>
          <w:i/>
          <w:position w:val="-9"/>
          <w:sz w:val="24"/>
          <w:szCs w:val="24"/>
        </w:rPr>
        <w:t>;</w:t>
      </w:r>
    </w:p>
    <w:p w14:paraId="6B05F0E9" w14:textId="77777777" w:rsidR="00C404AC" w:rsidRDefault="00000000">
      <w:pPr>
        <w:spacing w:line="180" w:lineRule="exact"/>
        <w:ind w:left="2307"/>
        <w:rPr>
          <w:rFonts w:ascii="Cambria Math" w:eastAsia="Cambria Math" w:hAnsi="Cambria Math" w:cs="Cambria Math"/>
          <w:sz w:val="18"/>
          <w:szCs w:val="18"/>
        </w:rPr>
      </w:pPr>
      <w:r>
        <w:rPr>
          <w:rFonts w:ascii="Cambria Math" w:eastAsia="Cambria Math" w:hAnsi="Cambria Math" w:cs="Cambria Math"/>
          <w:w w:val="54"/>
          <w:position w:val="1"/>
          <w:sz w:val="17"/>
          <w:szCs w:val="17"/>
        </w:rPr>
        <w:t xml:space="preserve">𝒏             </w:t>
      </w:r>
      <w:r>
        <w:rPr>
          <w:rFonts w:ascii="Cambria Math" w:eastAsia="Cambria Math" w:hAnsi="Cambria Math" w:cs="Cambria Math"/>
          <w:spacing w:val="1"/>
          <w:w w:val="54"/>
          <w:position w:val="1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b/>
          <w:i/>
          <w:w w:val="48"/>
          <w:sz w:val="18"/>
          <w:szCs w:val="18"/>
        </w:rPr>
        <w:t>𝟏</w:t>
      </w:r>
      <w:r>
        <w:rPr>
          <w:rFonts w:ascii="Cambria Math" w:eastAsia="Cambria Math" w:hAnsi="Cambria Math" w:cs="Cambria Math"/>
          <w:w w:val="111"/>
          <w:sz w:val="17"/>
          <w:szCs w:val="17"/>
        </w:rPr>
        <w:t>.</w:t>
      </w:r>
      <w:r>
        <w:rPr>
          <w:rFonts w:ascii="Cambria Math" w:eastAsia="Cambria Math" w:hAnsi="Cambria Math" w:cs="Cambria Math"/>
          <w:b/>
          <w:i/>
          <w:w w:val="48"/>
          <w:sz w:val="18"/>
          <w:szCs w:val="18"/>
        </w:rPr>
        <w:t>𝟓</w:t>
      </w:r>
    </w:p>
    <w:p w14:paraId="5DF8002C" w14:textId="77777777" w:rsidR="00C404AC" w:rsidRDefault="00000000">
      <w:pPr>
        <w:spacing w:before="7" w:line="276" w:lineRule="auto"/>
        <w:ind w:left="7310" w:right="1253" w:hanging="6840"/>
        <w:rPr>
          <w:sz w:val="24"/>
          <w:szCs w:val="24"/>
        </w:rPr>
      </w:pPr>
      <w:proofErr w:type="gramStart"/>
      <w:r>
        <w:rPr>
          <w:sz w:val="24"/>
          <w:szCs w:val="24"/>
        </w:rPr>
        <w:t>15.  (</w:t>
      </w:r>
      <w:proofErr w:type="gramEnd"/>
      <w:r>
        <w:rPr>
          <w:sz w:val="24"/>
          <w:szCs w:val="24"/>
        </w:rPr>
        <w:t>a) Differentiate between an Ohmic and non-Ohmic conductor giving an example in each case. (2marks)</w:t>
      </w:r>
    </w:p>
    <w:p w14:paraId="0E2B769F" w14:textId="77777777" w:rsidR="00C404AC" w:rsidRDefault="00000000">
      <w:pPr>
        <w:tabs>
          <w:tab w:val="left" w:pos="1540"/>
        </w:tabs>
        <w:spacing w:before="18" w:line="276" w:lineRule="auto"/>
        <w:ind w:left="1550" w:right="27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Ohmic conductor obeys Ohm’s law/ forms straight line through the origin on V-I graph </w:t>
      </w:r>
      <w:proofErr w:type="spellStart"/>
      <w:r>
        <w:rPr>
          <w:b/>
          <w:i/>
          <w:sz w:val="24"/>
          <w:szCs w:val="24"/>
        </w:rPr>
        <w:t>e.g</w:t>
      </w:r>
      <w:proofErr w:type="spellEnd"/>
      <w:r>
        <w:rPr>
          <w:b/>
          <w:i/>
          <w:sz w:val="24"/>
          <w:szCs w:val="24"/>
        </w:rPr>
        <w:t xml:space="preserve"> copper, </w:t>
      </w:r>
      <w:proofErr w:type="spellStart"/>
      <w:r>
        <w:rPr>
          <w:b/>
          <w:i/>
          <w:sz w:val="24"/>
          <w:szCs w:val="24"/>
        </w:rPr>
        <w:t>aluminium</w:t>
      </w:r>
      <w:proofErr w:type="spellEnd"/>
      <w:r>
        <w:rPr>
          <w:b/>
          <w:i/>
          <w:sz w:val="24"/>
          <w:szCs w:val="24"/>
        </w:rPr>
        <w:t xml:space="preserve"> while non-ohmic conductor doesn’t obey Ohm’s law and the graph of V-I is not a straight line through the origin </w:t>
      </w:r>
      <w:proofErr w:type="spellStart"/>
      <w:r>
        <w:rPr>
          <w:b/>
          <w:i/>
          <w:sz w:val="24"/>
          <w:szCs w:val="24"/>
        </w:rPr>
        <w:t>e.g</w:t>
      </w:r>
      <w:proofErr w:type="spellEnd"/>
      <w:r>
        <w:rPr>
          <w:b/>
          <w:i/>
          <w:sz w:val="24"/>
          <w:szCs w:val="24"/>
        </w:rPr>
        <w:t xml:space="preserve"> semi-conductor, thermistor, bulb.</w:t>
      </w:r>
    </w:p>
    <w:p w14:paraId="3472750C" w14:textId="77777777" w:rsidR="00C404AC" w:rsidRDefault="00000000">
      <w:pPr>
        <w:spacing w:before="1" w:line="260" w:lineRule="exact"/>
        <w:ind w:left="110"/>
        <w:rPr>
          <w:sz w:val="24"/>
          <w:szCs w:val="24"/>
        </w:rPr>
      </w:pPr>
      <w:r>
        <w:rPr>
          <w:position w:val="-1"/>
          <w:sz w:val="24"/>
          <w:szCs w:val="24"/>
        </w:rPr>
        <w:t>(b) The diagram below shows a circuit with resistors connected as shown</w:t>
      </w:r>
    </w:p>
    <w:p w14:paraId="26012B8C" w14:textId="77777777" w:rsidR="00C404AC" w:rsidRDefault="00C404AC">
      <w:pPr>
        <w:spacing w:before="4" w:line="200" w:lineRule="exact"/>
      </w:pPr>
    </w:p>
    <w:p w14:paraId="15F059B4" w14:textId="77777777" w:rsidR="00C404AC" w:rsidRDefault="00000000">
      <w:pPr>
        <w:spacing w:before="15" w:line="240" w:lineRule="exact"/>
        <w:ind w:left="4144" w:right="6969"/>
        <w:jc w:val="center"/>
        <w:rPr>
          <w:rFonts w:ascii="Calibri" w:eastAsia="Calibri" w:hAnsi="Calibri" w:cs="Calibri"/>
          <w:sz w:val="22"/>
          <w:szCs w:val="22"/>
        </w:rPr>
      </w:pPr>
      <w:r>
        <w:pict w14:anchorId="218DC28A">
          <v:group id="_x0000_s1214" style="position:absolute;left:0;text-align:left;margin-left:104.35pt;margin-top:692.75pt;width:299.5pt;height:122.5pt;z-index:-251665920;mso-position-horizontal-relative:page;mso-position-vertical-relative:page" coordorigin="2087,13855" coordsize="5990,2450">
            <v:shape id="_x0000_s1235" style="position:absolute;left:4752;top:15020;width:410;height:670" coordorigin="4752,15020" coordsize="410,670" path="m4752,15020r410,l5162,15690r-410,l4752,15020xe" filled="f" strokeweight="1.5pt">
              <v:path arrowok="t"/>
            </v:shape>
            <v:shape id="_x0000_s1234" style="position:absolute;left:5738;top:13870;width:924;height:320" coordorigin="5738,13870" coordsize="924,320" path="m5738,13870r924,l6662,14190r-924,l5738,13870xe" filled="f" strokeweight="1.5pt">
              <v:path arrowok="t"/>
            </v:shape>
            <v:shape id="_x0000_s1233" style="position:absolute;left:4612;top:14030;width:1126;height:1" coordorigin="4612,14030" coordsize="1126,1" path="m4612,14030r1126,1e" filled="f" strokeweight="1.5pt">
              <v:path arrowok="t"/>
            </v:shape>
            <v:shape id="_x0000_s1232" style="position:absolute;left:4967;top:14031;width:0;height:989" coordorigin="4967,14031" coordsize="0,989" path="m4967,14031r,989e" filled="f" strokeweight="1.5pt">
              <v:path arrowok="t"/>
            </v:shape>
            <v:shape id="_x0000_s1231" style="position:absolute;left:2312;top:14028;width:2156;height:2" coordorigin="2312,14028" coordsize="2156,2" path="m2312,14028r2156,2e" filled="f" strokeweight="1.5pt">
              <v:path arrowok="t"/>
            </v:shape>
            <v:shape id="_x0000_s1230" style="position:absolute;left:4468;top:13941;width:222;height:87" coordorigin="4468,13941" coordsize="222,87" path="m4468,14028r222,-87e" filled="f" strokeweight="1.5pt">
              <v:path arrowok="t"/>
            </v:shape>
            <v:shape id="_x0000_s1229" style="position:absolute;left:6662;top:14028;width:1210;height:2" coordorigin="6662,14028" coordsize="1210,2" path="m6662,14028r1210,2e" filled="f" strokeweight="1.5pt">
              <v:path arrowok="t"/>
            </v:shape>
            <v:shape id="_x0000_s1228" style="position:absolute;left:7690;top:14940;width:372;height:690" coordorigin="7690,14940" coordsize="372,690" path="m7690,14940r372,l8062,15630r-372,l7690,14940xe" filled="f" strokeweight="1.5pt">
              <v:path arrowok="t"/>
            </v:shape>
            <v:shape id="_x0000_s1227" style="position:absolute;left:7872;top:14028;width:0;height:912" coordorigin="7872,14028" coordsize="0,912" path="m7872,14028r,912e" filled="f" strokeweight="1.5pt">
              <v:path arrowok="t"/>
            </v:shape>
            <v:shape id="_x0000_s1226" style="position:absolute;left:7872;top:15630;width:0;height:660" coordorigin="7872,15630" coordsize="0,660" path="m7872,15630r,660e" filled="f" strokeweight="1.5pt">
              <v:path arrowok="t"/>
            </v:shape>
            <v:shape id="_x0000_s1225" style="position:absolute;left:3602;top:15520;width:0;height:770" coordorigin="3602,15520" coordsize="0,770" path="m3602,15520r,770e" filled="f" strokeweight="1.5pt">
              <v:path arrowok="t"/>
            </v:shape>
            <v:shape id="_x0000_s1224" style="position:absolute;left:3342;top:15020;width:510;height:500" coordorigin="3342,15020" coordsize="510,500" path="m3342,15270r1,-20l3346,15229r4,-20l3356,15190r7,-19l3372,15152r11,-17l3395,15118r13,-16l3434,15078r16,-12l3468,15055r18,-10l3504,15037r20,-6l3544,15026r20,-4l3584,15020r13,l3618,15021r20,2l3658,15027r20,6l3697,15040r19,9l3733,15059r17,11l3766,15083r24,24l3803,15123r12,17l3825,15158r8,18l3840,15195r6,20l3850,15235r2,20l3852,15270r-1,21l3849,15311r-5,20l3839,15351r-8,19l3822,15388r-10,18l3800,15422r-14,16l3760,15462r-16,13l3727,15485r-18,10l3690,15503r-19,7l3651,15515r-20,3l3610,15520r-13,l3576,15519r-20,-2l3536,15513r-20,-6l3497,15500r-18,-9l3461,15481r-17,-11l3428,15457r-24,-23l3391,15418r-11,-17l3370,15383r-9,-19l3354,15345r-5,-20l3345,15305r-2,-20l3342,15270xe" filled="f" strokeweight="1.5pt">
              <v:path arrowok="t"/>
            </v:shape>
            <v:shape id="_x0000_s1223" style="position:absolute;left:2312;top:16290;width:5560;height:0" coordorigin="2312,16290" coordsize="5560,0" path="m7872,16290r-5560,e" filled="f" strokeweight="1.5pt">
              <v:path arrowok="t"/>
            </v:shape>
            <v:shape id="_x0000_s1222" style="position:absolute;left:4967;top:15690;width:0;height:600" coordorigin="4967,15690" coordsize="0,600" path="m4967,15690r,600e" filled="f" strokeweight="1.5pt">
              <v:path arrowok="t"/>
            </v:shape>
            <v:shape id="_x0000_s1221" style="position:absolute;left:3593;top:14028;width:0;height:992" coordorigin="3593,14028" coordsize="0,992" path="m3593,14028r,992e" filled="f" strokeweight="1.5pt">
              <v:path arrowok="t"/>
            </v:shape>
            <v:shape id="_x0000_s1220" style="position:absolute;left:2312;top:14030;width:0;height:910" coordorigin="2312,14030" coordsize="0,910" path="m2312,14030r,910e" filled="f" strokeweight="1.5pt">
              <v:path arrowok="t"/>
            </v:shape>
            <v:shape id="_x0000_s1219" style="position:absolute;left:2312;top:15260;width:1;height:1030" coordorigin="2312,15260" coordsize="1,1030" path="m2312,15260r1,1030e" filled="f" strokeweight="1.5pt">
              <v:path arrowok="t"/>
            </v:shape>
            <v:shape id="_x0000_s1218" style="position:absolute;left:2102;top:14940;width:410;height:0" coordorigin="2102,14940" coordsize="410,0" path="m2102,14940r410,e" filled="f" strokeweight="1.5pt">
              <v:path arrowok="t"/>
            </v:shape>
            <v:shape id="_x0000_s1217" style="position:absolute;left:2252;top:15020;width:163;height:0" coordorigin="2252,15020" coordsize="163,0" path="m2252,15020r163,e" filled="f" strokeweight="1.5pt">
              <v:path arrowok="t"/>
            </v:shape>
            <v:shape id="_x0000_s1216" style="position:absolute;left:2102;top:15160;width:410;height:10" coordorigin="2102,15160" coordsize="410,10" path="m2102,15160r410,10e" filled="f" strokeweight="1.5pt">
              <v:path arrowok="t"/>
            </v:shape>
            <v:shape id="_x0000_s1215" style="position:absolute;left:2202;top:15260;width:213;height:0" coordorigin="2202,15260" coordsize="213,0" path="m2202,15260r213,e" filled="f" strokeweight="1.5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position w:val="-1"/>
          <w:sz w:val="22"/>
          <w:szCs w:val="22"/>
        </w:rPr>
        <w:t>S</w:t>
      </w:r>
    </w:p>
    <w:p w14:paraId="40ADF893" w14:textId="77777777" w:rsidR="00C404AC" w:rsidRDefault="00000000">
      <w:pPr>
        <w:spacing w:line="180" w:lineRule="exact"/>
        <w:ind w:left="5745" w:right="521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2"/>
          <w:sz w:val="22"/>
          <w:szCs w:val="22"/>
        </w:rPr>
        <w:t>3Ω</w:t>
      </w:r>
    </w:p>
    <w:p w14:paraId="6D26035B" w14:textId="77777777" w:rsidR="00C404AC" w:rsidRDefault="00C404AC">
      <w:pPr>
        <w:spacing w:line="140" w:lineRule="exact"/>
        <w:rPr>
          <w:sz w:val="15"/>
          <w:szCs w:val="15"/>
        </w:rPr>
      </w:pPr>
    </w:p>
    <w:p w14:paraId="665B9FBC" w14:textId="77777777" w:rsidR="00C404AC" w:rsidRDefault="00C404AC">
      <w:pPr>
        <w:spacing w:line="200" w:lineRule="exact"/>
      </w:pPr>
    </w:p>
    <w:p w14:paraId="640BDBDE" w14:textId="77777777" w:rsidR="00C404AC" w:rsidRDefault="00C404AC">
      <w:pPr>
        <w:spacing w:line="200" w:lineRule="exact"/>
      </w:pPr>
    </w:p>
    <w:p w14:paraId="35FEB50E" w14:textId="77777777" w:rsidR="00C404AC" w:rsidRDefault="00C404AC">
      <w:pPr>
        <w:spacing w:line="200" w:lineRule="exact"/>
        <w:sectPr w:rsidR="00C404AC">
          <w:type w:val="continuous"/>
          <w:pgSz w:w="11920" w:h="16840"/>
          <w:pgMar w:top="1360" w:right="280" w:bottom="280" w:left="340" w:header="720" w:footer="720" w:gutter="0"/>
          <w:cols w:space="720"/>
        </w:sectPr>
      </w:pPr>
    </w:p>
    <w:p w14:paraId="0774B906" w14:textId="77777777" w:rsidR="00C404AC" w:rsidRDefault="00000000">
      <w:pPr>
        <w:spacing w:before="15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6.0V</w:t>
      </w:r>
    </w:p>
    <w:p w14:paraId="23EAD3FA" w14:textId="77777777" w:rsidR="00C404AC" w:rsidRDefault="00000000">
      <w:pPr>
        <w:spacing w:before="5" w:line="180" w:lineRule="exact"/>
        <w:rPr>
          <w:sz w:val="18"/>
          <w:szCs w:val="18"/>
        </w:rPr>
      </w:pPr>
      <w:r>
        <w:br w:type="column"/>
      </w:r>
    </w:p>
    <w:p w14:paraId="02D2EB86" w14:textId="77777777" w:rsidR="00C404AC" w:rsidRDefault="00000000">
      <w:pPr>
        <w:rPr>
          <w:rFonts w:ascii="Calibri" w:eastAsia="Calibri" w:hAnsi="Calibri" w:cs="Calibri"/>
          <w:sz w:val="22"/>
          <w:szCs w:val="22"/>
        </w:rPr>
        <w:sectPr w:rsidR="00C404AC">
          <w:type w:val="continuous"/>
          <w:pgSz w:w="11920" w:h="16840"/>
          <w:pgMar w:top="1360" w:right="280" w:bottom="280" w:left="340" w:header="720" w:footer="720" w:gutter="0"/>
          <w:cols w:num="2" w:space="720" w:equalWidth="0">
            <w:col w:w="1706" w:space="1481"/>
            <w:col w:w="8113"/>
          </w:cols>
        </w:sectPr>
      </w:pPr>
      <w:r>
        <w:rPr>
          <w:rFonts w:ascii="Calibri" w:eastAsia="Calibri" w:hAnsi="Calibri" w:cs="Calibri"/>
          <w:position w:val="-2"/>
          <w:sz w:val="22"/>
          <w:szCs w:val="22"/>
        </w:rPr>
        <w:t xml:space="preserve">V                      </w:t>
      </w:r>
      <w:r>
        <w:rPr>
          <w:rFonts w:ascii="Calibri" w:eastAsia="Calibri" w:hAnsi="Calibri" w:cs="Calibri"/>
          <w:spacing w:val="21"/>
          <w:position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1"/>
          <w:sz w:val="22"/>
          <w:szCs w:val="22"/>
        </w:rPr>
        <w:t xml:space="preserve">2Ω                                                    </w:t>
      </w:r>
      <w:r>
        <w:rPr>
          <w:rFonts w:ascii="Calibri" w:eastAsia="Calibri" w:hAnsi="Calibri" w:cs="Calibri"/>
          <w:spacing w:val="45"/>
          <w:position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5Ω</w:t>
      </w:r>
    </w:p>
    <w:p w14:paraId="70A23504" w14:textId="77777777" w:rsidR="00C404AC" w:rsidRDefault="00000000" w:rsidP="00A133B5">
      <w:pPr>
        <w:tabs>
          <w:tab w:val="left" w:pos="820"/>
        </w:tabs>
        <w:spacing w:before="27" w:line="360" w:lineRule="auto"/>
        <w:ind w:left="6950" w:right="1462" w:hanging="6840"/>
        <w:rPr>
          <w:sz w:val="24"/>
          <w:szCs w:val="24"/>
        </w:rPr>
        <w:sectPr w:rsidR="00C404AC">
          <w:pgSz w:w="11920" w:h="16840"/>
          <w:pgMar w:top="1360" w:right="280" w:bottom="280" w:left="700" w:header="720" w:footer="720" w:gutter="0"/>
          <w:cols w:space="720"/>
        </w:sectPr>
      </w:pPr>
      <w:r>
        <w:rPr>
          <w:sz w:val="24"/>
          <w:szCs w:val="24"/>
        </w:rPr>
        <w:lastRenderedPageBreak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If each cell has an internal resistance of 0.7Ω, determine the total resistance in the circuit. (3marks)</w:t>
      </w:r>
    </w:p>
    <w:p w14:paraId="19D8C348" w14:textId="77777777" w:rsidR="00C404AC" w:rsidRPr="00A133B5" w:rsidRDefault="00000000" w:rsidP="00A133B5">
      <w:pPr>
        <w:spacing w:line="360" w:lineRule="auto"/>
        <w:jc w:val="right"/>
        <w:rPr>
          <w:rFonts w:ascii="Cambria Math" w:eastAsia="Cambria Math" w:hAnsi="Cambria Math" w:cs="Cambria Math"/>
          <w:sz w:val="24"/>
          <w:szCs w:val="24"/>
        </w:rPr>
      </w:pPr>
      <w:r w:rsidRPr="00A133B5">
        <w:rPr>
          <w:rFonts w:ascii="Cambria Math" w:eastAsia="Cambria Math" w:hAnsi="Cambria Math" w:cs="Cambria Math"/>
          <w:w w:val="50"/>
          <w:position w:val="-8"/>
          <w:sz w:val="24"/>
          <w:szCs w:val="24"/>
        </w:rPr>
        <w:t xml:space="preserve">𝟖 </w:t>
      </w:r>
      <w:r w:rsidRPr="00A133B5">
        <w:rPr>
          <w:rFonts w:ascii="Cambria Math" w:eastAsia="Cambria Math" w:hAnsi="Cambria Math" w:cs="Cambria Math"/>
          <w:spacing w:val="4"/>
          <w:w w:val="50"/>
          <w:position w:val="-8"/>
          <w:sz w:val="24"/>
          <w:szCs w:val="24"/>
        </w:rPr>
        <w:t xml:space="preserve"> </w:t>
      </w:r>
      <w:r w:rsidRPr="00A133B5">
        <w:rPr>
          <w:rFonts w:ascii="Cambria Math" w:eastAsia="Cambria Math" w:hAnsi="Cambria Math" w:cs="Cambria Math"/>
          <w:w w:val="50"/>
          <w:position w:val="-8"/>
          <w:sz w:val="24"/>
          <w:szCs w:val="24"/>
        </w:rPr>
        <w:t xml:space="preserve">𝒙 </w:t>
      </w:r>
      <w:r w:rsidRPr="00A133B5">
        <w:rPr>
          <w:rFonts w:ascii="Cambria Math" w:eastAsia="Cambria Math" w:hAnsi="Cambria Math" w:cs="Cambria Math"/>
          <w:spacing w:val="1"/>
          <w:w w:val="50"/>
          <w:position w:val="-8"/>
          <w:sz w:val="24"/>
          <w:szCs w:val="24"/>
        </w:rPr>
        <w:t xml:space="preserve"> </w:t>
      </w:r>
      <w:r w:rsidRPr="00A133B5">
        <w:rPr>
          <w:rFonts w:ascii="Cambria Math" w:eastAsia="Cambria Math" w:hAnsi="Cambria Math" w:cs="Cambria Math"/>
          <w:w w:val="50"/>
          <w:position w:val="-8"/>
          <w:sz w:val="24"/>
          <w:szCs w:val="24"/>
        </w:rPr>
        <w:t>𝟐</w:t>
      </w:r>
    </w:p>
    <w:p w14:paraId="2BC8700F" w14:textId="77777777" w:rsidR="00C404AC" w:rsidRPr="00A133B5" w:rsidRDefault="00000000" w:rsidP="00A133B5">
      <w:pPr>
        <w:spacing w:line="360" w:lineRule="auto"/>
        <w:rPr>
          <w:rFonts w:ascii="Cambria Math" w:eastAsia="Cambria Math" w:hAnsi="Cambria Math" w:cs="Cambria Math"/>
          <w:sz w:val="24"/>
          <w:szCs w:val="24"/>
        </w:rPr>
        <w:sectPr w:rsidR="00C404AC" w:rsidRPr="00A133B5">
          <w:type w:val="continuous"/>
          <w:pgSz w:w="11920" w:h="16840"/>
          <w:pgMar w:top="1360" w:right="280" w:bottom="280" w:left="700" w:header="720" w:footer="720" w:gutter="0"/>
          <w:cols w:num="2" w:space="720" w:equalWidth="0">
            <w:col w:w="4695" w:space="376"/>
            <w:col w:w="5869"/>
          </w:cols>
        </w:sectPr>
      </w:pPr>
      <w:r w:rsidRPr="00A133B5">
        <w:rPr>
          <w:sz w:val="24"/>
          <w:szCs w:val="24"/>
        </w:rPr>
        <w:br w:type="column"/>
      </w:r>
      <w:r w:rsidRPr="00A133B5">
        <w:rPr>
          <w:rFonts w:ascii="Cambria Math" w:eastAsia="Cambria Math" w:hAnsi="Cambria Math" w:cs="Cambria Math"/>
          <w:w w:val="50"/>
          <w:position w:val="-8"/>
          <w:sz w:val="24"/>
          <w:szCs w:val="24"/>
        </w:rPr>
        <w:t>𝟏𝟔</w:t>
      </w:r>
    </w:p>
    <w:p w14:paraId="437FAD31" w14:textId="77777777" w:rsidR="00C404AC" w:rsidRDefault="00000000" w:rsidP="00A133B5">
      <w:pPr>
        <w:spacing w:line="360" w:lineRule="auto"/>
        <w:ind w:left="830"/>
        <w:rPr>
          <w:sz w:val="24"/>
          <w:szCs w:val="24"/>
        </w:rPr>
      </w:pPr>
      <w:r>
        <w:pict w14:anchorId="566CFD2D">
          <v:group id="_x0000_s1212" style="position:absolute;left:0;text-align:left;margin-left:248.65pt;margin-top:6.35pt;width:21.05pt;height:0;z-index:-251661824;mso-position-horizontal-relative:page" coordorigin="4973,127" coordsize="421,0">
            <v:shape id="_x0000_s1213" style="position:absolute;left:4973;top:127;width:421;height:0" coordorigin="4973,127" coordsize="421,0" path="m4973,127r421,e" filled="f" strokeweight=".26247mm">
              <v:path arrowok="t"/>
            </v:shape>
            <w10:wrap anchorx="page"/>
          </v:group>
        </w:pict>
      </w:r>
      <w:r>
        <w:pict w14:anchorId="2E398768">
          <v:group id="_x0000_s1210" style="position:absolute;left:0;text-align:left;margin-left:288.55pt;margin-top:6.35pt;width:11.35pt;height:0;z-index:-251660800;mso-position-horizontal-relative:page" coordorigin="5771,127" coordsize="227,0">
            <v:shape id="_x0000_s1211" style="position:absolute;left:5771;top:127;width:227;height:0" coordorigin="5771,127" coordsize="227,0" path="m5771,127r227,e" filled="f" strokeweight=".26247mm">
              <v:path arrowok="t"/>
            </v:shape>
            <w10:wrap anchorx="page"/>
          </v:group>
        </w:pict>
      </w:r>
      <w:r>
        <w:rPr>
          <w:w w:val="131"/>
          <w:position w:val="21"/>
          <w:sz w:val="24"/>
          <w:szCs w:val="24"/>
        </w:rPr>
        <w:t xml:space="preserve">•  </w:t>
      </w:r>
      <w:r>
        <w:rPr>
          <w:spacing w:val="14"/>
          <w:w w:val="131"/>
          <w:position w:val="21"/>
          <w:sz w:val="24"/>
          <w:szCs w:val="24"/>
        </w:rPr>
        <w:t xml:space="preserve"> </w:t>
      </w:r>
      <w:r>
        <w:rPr>
          <w:b/>
          <w:i/>
          <w:position w:val="21"/>
          <w:sz w:val="24"/>
          <w:szCs w:val="24"/>
        </w:rPr>
        <w:t>R</w:t>
      </w:r>
      <w:r>
        <w:rPr>
          <w:b/>
          <w:i/>
          <w:position w:val="17"/>
          <w:sz w:val="16"/>
          <w:szCs w:val="16"/>
        </w:rPr>
        <w:t>series</w:t>
      </w:r>
      <w:r>
        <w:rPr>
          <w:b/>
          <w:i/>
          <w:spacing w:val="20"/>
          <w:position w:val="17"/>
          <w:sz w:val="16"/>
          <w:szCs w:val="16"/>
        </w:rPr>
        <w:t xml:space="preserve"> </w:t>
      </w:r>
      <w:r>
        <w:rPr>
          <w:b/>
          <w:i/>
          <w:position w:val="21"/>
          <w:sz w:val="24"/>
          <w:szCs w:val="24"/>
        </w:rPr>
        <w:t>= 3Ω +5Ω = 8</w:t>
      </w:r>
      <w:r>
        <w:rPr>
          <w:b/>
          <w:i/>
          <w:spacing w:val="3"/>
          <w:position w:val="21"/>
          <w:sz w:val="24"/>
          <w:szCs w:val="24"/>
        </w:rPr>
        <w:t>Ω</w:t>
      </w:r>
      <w:r>
        <w:rPr>
          <w:b/>
          <w:i/>
          <w:position w:val="21"/>
          <w:sz w:val="24"/>
          <w:szCs w:val="24"/>
        </w:rPr>
        <w:t>R</w:t>
      </w:r>
      <w:r>
        <w:rPr>
          <w:b/>
          <w:i/>
          <w:position w:val="17"/>
          <w:sz w:val="16"/>
          <w:szCs w:val="16"/>
        </w:rPr>
        <w:t>parallel</w:t>
      </w:r>
      <w:r>
        <w:rPr>
          <w:b/>
          <w:i/>
          <w:spacing w:val="20"/>
          <w:position w:val="17"/>
          <w:sz w:val="16"/>
          <w:szCs w:val="16"/>
        </w:rPr>
        <w:t xml:space="preserve"> </w:t>
      </w:r>
      <w:r>
        <w:rPr>
          <w:b/>
          <w:i/>
          <w:position w:val="21"/>
          <w:sz w:val="24"/>
          <w:szCs w:val="24"/>
        </w:rPr>
        <w:t>=</w:t>
      </w:r>
      <w:r>
        <w:rPr>
          <w:b/>
          <w:i/>
          <w:spacing w:val="31"/>
          <w:position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50"/>
          <w:position w:val="10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-3"/>
          <w:w w:val="50"/>
          <w:position w:val="10"/>
          <w:sz w:val="17"/>
          <w:szCs w:val="17"/>
        </w:rPr>
        <w:t>�</w:t>
      </w:r>
      <w:r>
        <w:rPr>
          <w:rFonts w:ascii="Cambria Math" w:eastAsia="Cambria Math" w:hAnsi="Cambria Math" w:cs="Cambria Math"/>
          <w:spacing w:val="-3"/>
          <w:w w:val="108"/>
          <w:position w:val="10"/>
          <w:sz w:val="17"/>
          <w:szCs w:val="17"/>
        </w:rPr>
        <w:t>+</w:t>
      </w:r>
      <w:r>
        <w:rPr>
          <w:rFonts w:ascii="Cambria Math" w:eastAsia="Cambria Math" w:hAnsi="Cambria Math" w:cs="Cambria Math"/>
          <w:w w:val="50"/>
          <w:position w:val="10"/>
          <w:sz w:val="17"/>
          <w:szCs w:val="17"/>
        </w:rPr>
        <w:t>𝟐</w:t>
      </w:r>
      <w:r>
        <w:rPr>
          <w:rFonts w:ascii="Cambria Math" w:eastAsia="Cambria Math" w:hAnsi="Cambria Math" w:cs="Cambria Math"/>
          <w:position w:val="10"/>
          <w:sz w:val="17"/>
          <w:szCs w:val="17"/>
        </w:rPr>
        <w:t xml:space="preserve">     </w:t>
      </w:r>
      <w:r>
        <w:rPr>
          <w:rFonts w:ascii="Cambria Math" w:eastAsia="Cambria Math" w:hAnsi="Cambria Math" w:cs="Cambria Math"/>
          <w:spacing w:val="-14"/>
          <w:position w:val="10"/>
          <w:sz w:val="17"/>
          <w:szCs w:val="17"/>
        </w:rPr>
        <w:t xml:space="preserve"> </w:t>
      </w:r>
      <w:r>
        <w:rPr>
          <w:b/>
          <w:i/>
          <w:position w:val="21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w w:val="50"/>
          <w:position w:val="10"/>
          <w:sz w:val="17"/>
          <w:szCs w:val="17"/>
        </w:rPr>
        <w:t xml:space="preserve">𝟏𝟎  </w:t>
      </w:r>
      <w:r>
        <w:rPr>
          <w:rFonts w:ascii="Cambria Math" w:eastAsia="Cambria Math" w:hAnsi="Cambria Math" w:cs="Cambria Math"/>
          <w:spacing w:val="4"/>
          <w:w w:val="50"/>
          <w:position w:val="10"/>
          <w:sz w:val="17"/>
          <w:szCs w:val="17"/>
        </w:rPr>
        <w:t xml:space="preserve"> </w:t>
      </w:r>
      <w:r>
        <w:rPr>
          <w:b/>
          <w:i/>
          <w:position w:val="21"/>
          <w:sz w:val="24"/>
          <w:szCs w:val="24"/>
        </w:rPr>
        <w:t xml:space="preserve">= 1.6 </w:t>
      </w:r>
      <w:proofErr w:type="gramStart"/>
      <w:r>
        <w:rPr>
          <w:b/>
          <w:i/>
          <w:position w:val="21"/>
          <w:sz w:val="24"/>
          <w:szCs w:val="24"/>
        </w:rPr>
        <w:t xml:space="preserve">Ω </w:t>
      </w:r>
      <w:r>
        <w:rPr>
          <w:b/>
          <w:i/>
          <w:spacing w:val="11"/>
          <w:position w:val="21"/>
          <w:sz w:val="24"/>
          <w:szCs w:val="24"/>
        </w:rPr>
        <w:t xml:space="preserve"> </w:t>
      </w:r>
      <w:r>
        <w:rPr>
          <w:b/>
          <w:i/>
          <w:position w:val="21"/>
          <w:sz w:val="24"/>
          <w:szCs w:val="24"/>
        </w:rPr>
        <w:t>total</w:t>
      </w:r>
      <w:proofErr w:type="gramEnd"/>
      <w:r>
        <w:rPr>
          <w:b/>
          <w:i/>
          <w:position w:val="21"/>
          <w:sz w:val="24"/>
          <w:szCs w:val="24"/>
        </w:rPr>
        <w:t xml:space="preserve"> resistance = 1.6 + 0.7 x 2 = 3.0 Ω</w:t>
      </w:r>
    </w:p>
    <w:p w14:paraId="1423FE0E" w14:textId="77777777" w:rsidR="00C404AC" w:rsidRDefault="00000000" w:rsidP="00A133B5">
      <w:pPr>
        <w:spacing w:line="276" w:lineRule="auto"/>
        <w:ind w:left="110"/>
        <w:rPr>
          <w:sz w:val="24"/>
          <w:szCs w:val="24"/>
        </w:rPr>
      </w:pPr>
      <w:r>
        <w:rPr>
          <w:position w:val="3"/>
          <w:sz w:val="24"/>
          <w:szCs w:val="24"/>
        </w:rPr>
        <w:t xml:space="preserve">(ii)      </w:t>
      </w:r>
      <w:r>
        <w:rPr>
          <w:spacing w:val="7"/>
          <w:position w:val="3"/>
          <w:sz w:val="24"/>
          <w:szCs w:val="24"/>
        </w:rPr>
        <w:t xml:space="preserve"> </w:t>
      </w:r>
      <w:r>
        <w:rPr>
          <w:position w:val="3"/>
          <w:sz w:val="24"/>
          <w:szCs w:val="24"/>
        </w:rPr>
        <w:t xml:space="preserve">What </w:t>
      </w:r>
      <w:proofErr w:type="gramStart"/>
      <w:r>
        <w:rPr>
          <w:position w:val="3"/>
          <w:sz w:val="24"/>
          <w:szCs w:val="24"/>
        </w:rPr>
        <w:t>amount</w:t>
      </w:r>
      <w:proofErr w:type="gramEnd"/>
      <w:r>
        <w:rPr>
          <w:position w:val="3"/>
          <w:sz w:val="24"/>
          <w:szCs w:val="24"/>
        </w:rPr>
        <w:t xml:space="preserve"> of current flows through the 3Ω resistor when the switch is closed?</w:t>
      </w:r>
    </w:p>
    <w:p w14:paraId="43D61CFA" w14:textId="77777777" w:rsidR="00C404AC" w:rsidRDefault="00000000">
      <w:pPr>
        <w:spacing w:before="41" w:line="260" w:lineRule="exact"/>
        <w:ind w:left="6950"/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space="720"/>
        </w:sectPr>
      </w:pPr>
      <w:r>
        <w:pict w14:anchorId="700C755F">
          <v:group id="_x0000_s1208" style="position:absolute;left:0;text-align:left;margin-left:410.15pt;margin-top:29.05pt;width:13.3pt;height:0;z-index:-251657728;mso-position-horizontal-relative:page" coordorigin="8203,581" coordsize="266,0">
            <v:shape id="_x0000_s1209" style="position:absolute;left:8203;top:581;width:266;height:0" coordorigin="8203,581" coordsize="266,0" path="m8203,581r266,e" filled="f" strokeweight=".26247mm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>(3marks)</w:t>
      </w:r>
    </w:p>
    <w:p w14:paraId="08227E03" w14:textId="77777777" w:rsidR="00C404AC" w:rsidRDefault="00000000">
      <w:pPr>
        <w:spacing w:line="400" w:lineRule="exact"/>
        <w:ind w:right="28"/>
        <w:jc w:val="right"/>
        <w:rPr>
          <w:rFonts w:ascii="Cambria Math" w:eastAsia="Cambria Math" w:hAnsi="Cambria Math" w:cs="Cambria Math"/>
          <w:sz w:val="17"/>
          <w:szCs w:val="17"/>
        </w:rPr>
      </w:pPr>
      <w:r>
        <w:pict w14:anchorId="28FFC07D">
          <v:group id="_x0000_s1206" style="position:absolute;left:0;text-align:left;margin-left:128.9pt;margin-top:13.45pt;width:9.9pt;height:0;z-index:-251659776;mso-position-horizontal-relative:page" coordorigin="2578,269" coordsize="198,0">
            <v:shape id="_x0000_s1207" style="position:absolute;left:2578;top:269;width:198;height:0" coordorigin="2578,269" coordsize="198,0" path="m2578,269r198,e" filled="f" strokeweight=".26247mm">
              <v:path arrowok="t"/>
            </v:shape>
            <w10:wrap anchorx="page"/>
          </v:group>
        </w:pict>
      </w:r>
      <w:r>
        <w:pict w14:anchorId="7688425D">
          <v:group id="_x0000_s1204" style="position:absolute;left:0;text-align:left;margin-left:154.65pt;margin-top:13.45pt;width:5.7pt;height:0;z-index:-251658752;mso-position-horizontal-relative:page" coordorigin="3093,269" coordsize="114,0">
            <v:shape id="_x0000_s1205" style="position:absolute;left:3093;top:269;width:114;height:0" coordorigin="3093,269" coordsize="114,0" path="m3093,269r114,e" filled="f" strokeweight=".26247mm">
              <v:path arrowok="t"/>
            </v:shape>
            <w10:wrap anchorx="page"/>
          </v:group>
        </w:pict>
      </w:r>
      <w:r>
        <w:pict w14:anchorId="6466EA83">
          <v:shape id="_x0000_s1203" type="#_x0000_t202" style="position:absolute;left:0;text-align:left;margin-left:113.85pt;margin-top:12.35pt;width:2.2pt;height:8pt;z-index:-251655680;mso-position-horizontal-relative:page" filled="f" stroked="f">
            <v:textbox inset="0,0,0,0">
              <w:txbxContent>
                <w:p w14:paraId="5ED78141" w14:textId="77777777" w:rsidR="00C404AC" w:rsidRDefault="00000000">
                  <w:pPr>
                    <w:spacing w:line="160" w:lineRule="exact"/>
                    <w:ind w:right="-44"/>
                    <w:rPr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b/>
          <w:i/>
          <w:position w:val="-1"/>
          <w:sz w:val="24"/>
          <w:szCs w:val="24"/>
        </w:rPr>
        <w:t>Total current I</w:t>
      </w:r>
      <w:r>
        <w:rPr>
          <w:b/>
          <w:i/>
          <w:spacing w:val="44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=</w:t>
      </w:r>
      <w:r>
        <w:rPr>
          <w:b/>
          <w:i/>
          <w:spacing w:val="38"/>
          <w:position w:val="-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w w:val="55"/>
          <w:position w:val="13"/>
          <w:sz w:val="17"/>
          <w:szCs w:val="17"/>
        </w:rPr>
        <w:t>𝑽</w:t>
      </w:r>
    </w:p>
    <w:p w14:paraId="2E48EEBD" w14:textId="77777777" w:rsidR="00C404AC" w:rsidRDefault="00000000">
      <w:pPr>
        <w:spacing w:line="80" w:lineRule="exact"/>
        <w:jc w:val="right"/>
        <w:rPr>
          <w:rFonts w:ascii="Cambria Math" w:eastAsia="Cambria Math" w:hAnsi="Cambria Math" w:cs="Cambria Math"/>
          <w:sz w:val="12"/>
          <w:szCs w:val="12"/>
        </w:rPr>
      </w:pPr>
      <w:r>
        <w:rPr>
          <w:rFonts w:ascii="Cambria Math" w:eastAsia="Cambria Math" w:hAnsi="Cambria Math" w:cs="Cambria Math"/>
          <w:w w:val="59"/>
          <w:position w:val="3"/>
          <w:sz w:val="17"/>
          <w:szCs w:val="17"/>
        </w:rPr>
        <w:t>𝑹</w:t>
      </w:r>
      <w:r>
        <w:rPr>
          <w:rFonts w:ascii="Cambria Math" w:eastAsia="Cambria Math" w:hAnsi="Cambria Math" w:cs="Cambria Math"/>
          <w:w w:val="35"/>
          <w:sz w:val="12"/>
          <w:szCs w:val="12"/>
        </w:rPr>
        <w:t>𝒕</w:t>
      </w:r>
    </w:p>
    <w:p w14:paraId="3EFBA499" w14:textId="77777777" w:rsidR="00C404AC" w:rsidRDefault="00000000">
      <w:pPr>
        <w:spacing w:line="380" w:lineRule="exact"/>
        <w:ind w:right="-69"/>
        <w:rPr>
          <w:sz w:val="24"/>
          <w:szCs w:val="24"/>
        </w:rPr>
      </w:pPr>
      <w:r>
        <w:br w:type="column"/>
      </w:r>
      <w:r>
        <w:rPr>
          <w:b/>
          <w:i/>
          <w:position w:val="-2"/>
          <w:sz w:val="24"/>
          <w:szCs w:val="24"/>
        </w:rPr>
        <w:t xml:space="preserve">= </w:t>
      </w:r>
      <w:r>
        <w:rPr>
          <w:rFonts w:ascii="Cambria Math" w:eastAsia="Cambria Math" w:hAnsi="Cambria Math" w:cs="Cambria Math"/>
          <w:w w:val="50"/>
          <w:position w:val="12"/>
          <w:sz w:val="17"/>
          <w:szCs w:val="17"/>
        </w:rPr>
        <w:t xml:space="preserve">𝟔     </w:t>
      </w:r>
      <w:r>
        <w:rPr>
          <w:rFonts w:ascii="Cambria Math" w:eastAsia="Cambria Math" w:hAnsi="Cambria Math" w:cs="Cambria Math"/>
          <w:spacing w:val="8"/>
          <w:w w:val="50"/>
          <w:position w:val="12"/>
          <w:sz w:val="17"/>
          <w:szCs w:val="17"/>
        </w:rPr>
        <w:t xml:space="preserve"> </w:t>
      </w:r>
      <w:r>
        <w:rPr>
          <w:b/>
          <w:i/>
          <w:position w:val="-2"/>
          <w:sz w:val="24"/>
          <w:szCs w:val="24"/>
        </w:rPr>
        <w:t xml:space="preserve">= 2A   </w:t>
      </w:r>
      <w:r>
        <w:rPr>
          <w:b/>
          <w:i/>
          <w:spacing w:val="6"/>
          <w:position w:val="-2"/>
          <w:sz w:val="24"/>
          <w:szCs w:val="24"/>
        </w:rPr>
        <w:t xml:space="preserve"> </w:t>
      </w:r>
      <w:r>
        <w:rPr>
          <w:b/>
          <w:i/>
          <w:position w:val="-2"/>
          <w:sz w:val="24"/>
          <w:szCs w:val="24"/>
        </w:rPr>
        <w:t xml:space="preserve">V        </w:t>
      </w:r>
      <w:r>
        <w:rPr>
          <w:b/>
          <w:i/>
          <w:spacing w:val="27"/>
          <w:position w:val="-2"/>
          <w:sz w:val="24"/>
          <w:szCs w:val="24"/>
        </w:rPr>
        <w:t xml:space="preserve"> </w:t>
      </w:r>
      <w:r>
        <w:rPr>
          <w:b/>
          <w:i/>
          <w:position w:val="-2"/>
          <w:sz w:val="24"/>
          <w:szCs w:val="24"/>
        </w:rPr>
        <w:t xml:space="preserve">= 1.6 x 2 = 3.2 V                   </w:t>
      </w:r>
      <w:r>
        <w:rPr>
          <w:b/>
          <w:i/>
          <w:spacing w:val="40"/>
          <w:position w:val="-2"/>
          <w:sz w:val="24"/>
          <w:szCs w:val="24"/>
        </w:rPr>
        <w:t xml:space="preserve"> </w:t>
      </w:r>
      <w:r>
        <w:rPr>
          <w:b/>
          <w:i/>
          <w:position w:val="-2"/>
          <w:sz w:val="24"/>
          <w:szCs w:val="24"/>
        </w:rPr>
        <w:t xml:space="preserve">I   </w:t>
      </w:r>
      <w:r>
        <w:rPr>
          <w:b/>
          <w:i/>
          <w:spacing w:val="23"/>
          <w:position w:val="-2"/>
          <w:sz w:val="24"/>
          <w:szCs w:val="24"/>
        </w:rPr>
        <w:t xml:space="preserve"> </w:t>
      </w:r>
      <w:r>
        <w:rPr>
          <w:b/>
          <w:i/>
          <w:position w:val="-2"/>
          <w:sz w:val="24"/>
          <w:szCs w:val="24"/>
        </w:rPr>
        <w:t>=</w:t>
      </w:r>
    </w:p>
    <w:p w14:paraId="56E6568D" w14:textId="77777777" w:rsidR="00C404AC" w:rsidRDefault="00000000">
      <w:pPr>
        <w:spacing w:line="100" w:lineRule="exact"/>
        <w:ind w:left="197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w w:val="50"/>
          <w:position w:val="3"/>
          <w:sz w:val="17"/>
          <w:szCs w:val="17"/>
        </w:rPr>
        <w:t>𝟑</w:t>
      </w:r>
    </w:p>
    <w:p w14:paraId="5D933850" w14:textId="77777777" w:rsidR="00C404AC" w:rsidRDefault="00000000">
      <w:pPr>
        <w:spacing w:line="380" w:lineRule="exact"/>
        <w:rPr>
          <w:sz w:val="24"/>
          <w:szCs w:val="24"/>
        </w:rPr>
      </w:pPr>
      <w:r>
        <w:br w:type="column"/>
      </w:r>
      <w:r>
        <w:rPr>
          <w:rFonts w:ascii="Cambria Math" w:eastAsia="Cambria Math" w:hAnsi="Cambria Math" w:cs="Cambria Math"/>
          <w:w w:val="50"/>
          <w:position w:val="12"/>
          <w:sz w:val="17"/>
          <w:szCs w:val="17"/>
        </w:rPr>
        <w:t>𝟑</w:t>
      </w:r>
      <w:r>
        <w:rPr>
          <w:rFonts w:ascii="Cambria Math" w:eastAsia="Cambria Math" w:hAnsi="Cambria Math" w:cs="Cambria Math"/>
          <w:w w:val="111"/>
          <w:position w:val="12"/>
          <w:sz w:val="17"/>
          <w:szCs w:val="17"/>
        </w:rPr>
        <w:t>.</w:t>
      </w:r>
      <w:proofErr w:type="gramStart"/>
      <w:r>
        <w:rPr>
          <w:rFonts w:ascii="Cambria Math" w:eastAsia="Cambria Math" w:hAnsi="Cambria Math" w:cs="Cambria Math"/>
          <w:w w:val="50"/>
          <w:position w:val="12"/>
          <w:sz w:val="17"/>
          <w:szCs w:val="17"/>
        </w:rPr>
        <w:t>𝟐</w:t>
      </w:r>
      <w:r>
        <w:rPr>
          <w:rFonts w:ascii="Cambria Math" w:eastAsia="Cambria Math" w:hAnsi="Cambria Math" w:cs="Cambria Math"/>
          <w:position w:val="12"/>
          <w:sz w:val="17"/>
          <w:szCs w:val="17"/>
        </w:rPr>
        <w:t xml:space="preserve"> </w:t>
      </w:r>
      <w:r>
        <w:rPr>
          <w:rFonts w:ascii="Cambria Math" w:eastAsia="Cambria Math" w:hAnsi="Cambria Math" w:cs="Cambria Math"/>
          <w:spacing w:val="-15"/>
          <w:position w:val="12"/>
          <w:sz w:val="17"/>
          <w:szCs w:val="17"/>
        </w:rPr>
        <w:t xml:space="preserve"> </w:t>
      </w:r>
      <w:r>
        <w:rPr>
          <w:b/>
          <w:i/>
          <w:position w:val="-2"/>
          <w:sz w:val="24"/>
          <w:szCs w:val="24"/>
        </w:rPr>
        <w:t>=</w:t>
      </w:r>
      <w:proofErr w:type="gramEnd"/>
      <w:r>
        <w:rPr>
          <w:b/>
          <w:i/>
          <w:position w:val="-2"/>
          <w:sz w:val="24"/>
          <w:szCs w:val="24"/>
        </w:rPr>
        <w:t xml:space="preserve"> 0.4 A</w:t>
      </w:r>
    </w:p>
    <w:p w14:paraId="73E42DC6" w14:textId="77777777" w:rsidR="00C404AC" w:rsidRDefault="00000000">
      <w:pPr>
        <w:spacing w:line="100" w:lineRule="exact"/>
        <w:ind w:left="76"/>
        <w:rPr>
          <w:rFonts w:ascii="Cambria Math" w:eastAsia="Cambria Math" w:hAnsi="Cambria Math" w:cs="Cambria Math"/>
          <w:sz w:val="17"/>
          <w:szCs w:val="17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num="3" w:space="720" w:equalWidth="0">
            <w:col w:w="2067" w:space="129"/>
            <w:col w:w="5247" w:space="60"/>
            <w:col w:w="3437"/>
          </w:cols>
        </w:sectPr>
      </w:pPr>
      <w:r>
        <w:pict w14:anchorId="5B3F7FD3">
          <v:shape id="_x0000_s1202" type="#_x0000_t202" style="position:absolute;left:0;text-align:left;margin-left:210.5pt;margin-top:-7.45pt;width:186.8pt;height:8pt;z-index:-251654656;mso-position-horizontal-relative:page" filled="f" stroked="f">
            <v:textbox inset="0,0,0,0">
              <w:txbxContent>
                <w:p w14:paraId="1F8FBC66" w14:textId="77777777" w:rsidR="00C404AC" w:rsidRDefault="00000000">
                  <w:pPr>
                    <w:spacing w:line="160" w:lineRule="exact"/>
                    <w:ind w:right="-44"/>
                    <w:rPr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 xml:space="preserve">parallel                                                                          </w:t>
                  </w:r>
                  <w:r>
                    <w:rPr>
                      <w:b/>
                      <w:i/>
                      <w:spacing w:val="27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3Ω</w:t>
                  </w:r>
                </w:p>
              </w:txbxContent>
            </v:textbox>
            <w10:wrap anchorx="page"/>
          </v:shape>
        </w:pict>
      </w:r>
      <w:r>
        <w:rPr>
          <w:rFonts w:ascii="Cambria Math" w:eastAsia="Cambria Math" w:hAnsi="Cambria Math" w:cs="Cambria Math"/>
          <w:w w:val="50"/>
          <w:position w:val="3"/>
          <w:sz w:val="17"/>
          <w:szCs w:val="17"/>
        </w:rPr>
        <w:t>𝟖</w:t>
      </w:r>
    </w:p>
    <w:p w14:paraId="13BD0788" w14:textId="77777777" w:rsidR="00C404AC" w:rsidRDefault="00000000">
      <w:pPr>
        <w:spacing w:before="1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(iii)      What is the reading of the voltmeter when the switch </w:t>
      </w:r>
      <w:proofErr w:type="gramStart"/>
      <w:r>
        <w:rPr>
          <w:sz w:val="24"/>
          <w:szCs w:val="24"/>
        </w:rPr>
        <w:t>S  is</w:t>
      </w:r>
      <w:proofErr w:type="gramEnd"/>
    </w:p>
    <w:p w14:paraId="55D6B6F5" w14:textId="77777777" w:rsidR="00C404AC" w:rsidRDefault="00000000">
      <w:pPr>
        <w:spacing w:before="41"/>
        <w:ind w:left="890"/>
        <w:rPr>
          <w:sz w:val="24"/>
          <w:szCs w:val="24"/>
        </w:rPr>
      </w:pPr>
      <w:r>
        <w:rPr>
          <w:sz w:val="24"/>
          <w:szCs w:val="24"/>
        </w:rPr>
        <w:t xml:space="preserve">(I) Open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1mark)</w:t>
      </w:r>
    </w:p>
    <w:p w14:paraId="2935CAF1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6.0 V</w:t>
      </w:r>
    </w:p>
    <w:p w14:paraId="0FB755A6" w14:textId="77777777" w:rsidR="00C404AC" w:rsidRDefault="00000000">
      <w:pPr>
        <w:spacing w:before="41"/>
        <w:ind w:left="830"/>
        <w:rPr>
          <w:sz w:val="24"/>
          <w:szCs w:val="24"/>
        </w:rPr>
      </w:pPr>
      <w:r>
        <w:rPr>
          <w:sz w:val="24"/>
          <w:szCs w:val="24"/>
        </w:rPr>
        <w:t xml:space="preserve">(II) Closed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1mark)</w:t>
      </w:r>
    </w:p>
    <w:p w14:paraId="075D6978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6.0 – 3.2 = 2.8 V</w:t>
      </w:r>
    </w:p>
    <w:p w14:paraId="25A3E1DC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(iv)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Account for the difference between the answers in (I) and (II) above.           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1B1C706B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Lost voltage is the energy used to drive electrons through the cell itself.</w:t>
      </w:r>
    </w:p>
    <w:p w14:paraId="2D1174E4" w14:textId="77777777" w:rsidR="00C404AC" w:rsidRDefault="00000000">
      <w:pPr>
        <w:spacing w:before="7" w:line="300" w:lineRule="atLeast"/>
        <w:ind w:left="470" w:right="432" w:hanging="360"/>
        <w:rPr>
          <w:sz w:val="24"/>
          <w:szCs w:val="24"/>
        </w:rPr>
      </w:pPr>
      <w:r>
        <w:rPr>
          <w:sz w:val="24"/>
          <w:szCs w:val="24"/>
        </w:rPr>
        <w:t>16. The figure below shows an electromagnetic relay being used to switch an electric motor on and off. The electromagnet consists of a coil of wire wrapped around a core. The motor in figure is switched off.</w:t>
      </w:r>
    </w:p>
    <w:p w14:paraId="11BE1544" w14:textId="77777777" w:rsidR="00C404AC" w:rsidRDefault="00000000">
      <w:pPr>
        <w:spacing w:line="120" w:lineRule="exact"/>
        <w:ind w:left="4352" w:right="506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2"/>
          <w:sz w:val="18"/>
          <w:szCs w:val="18"/>
        </w:rPr>
        <w:t>Springy metal strips</w:t>
      </w:r>
    </w:p>
    <w:p w14:paraId="44427B4A" w14:textId="77777777" w:rsidR="00C404AC" w:rsidRDefault="00C404AC">
      <w:pPr>
        <w:spacing w:line="200" w:lineRule="exact"/>
      </w:pPr>
    </w:p>
    <w:p w14:paraId="45809874" w14:textId="77777777" w:rsidR="00C404AC" w:rsidRDefault="00C404AC">
      <w:pPr>
        <w:spacing w:line="200" w:lineRule="exact"/>
      </w:pPr>
    </w:p>
    <w:p w14:paraId="71657A6C" w14:textId="77777777" w:rsidR="00C404AC" w:rsidRDefault="00C404AC">
      <w:pPr>
        <w:spacing w:before="19" w:line="240" w:lineRule="exact"/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space="720"/>
        </w:sectPr>
      </w:pPr>
    </w:p>
    <w:p w14:paraId="5D166ABB" w14:textId="77777777" w:rsidR="00C404AC" w:rsidRDefault="00000000">
      <w:pPr>
        <w:spacing w:before="52" w:line="160" w:lineRule="exact"/>
        <w:ind w:left="2658" w:right="-33" w:firstLine="89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 Contacts</w:t>
      </w:r>
    </w:p>
    <w:p w14:paraId="40097E8C" w14:textId="77777777" w:rsidR="00C404AC" w:rsidRDefault="00000000">
      <w:pPr>
        <w:spacing w:line="200" w:lineRule="exact"/>
        <w:ind w:right="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</w:t>
      </w:r>
    </w:p>
    <w:p w14:paraId="474888F1" w14:textId="77777777" w:rsidR="00C404AC" w:rsidRDefault="00000000">
      <w:pPr>
        <w:spacing w:before="4" w:line="180" w:lineRule="exact"/>
        <w:rPr>
          <w:sz w:val="19"/>
          <w:szCs w:val="19"/>
        </w:rPr>
      </w:pPr>
      <w:r>
        <w:br w:type="column"/>
      </w:r>
    </w:p>
    <w:p w14:paraId="44BA5559" w14:textId="77777777" w:rsidR="00C404AC" w:rsidRDefault="00000000">
      <w:pPr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num="2" w:space="720" w:equalWidth="0">
            <w:col w:w="3659" w:space="3690"/>
            <w:col w:w="3591"/>
          </w:cols>
        </w:sectPr>
      </w:pPr>
      <w:r>
        <w:rPr>
          <w:rFonts w:ascii="Calibri" w:eastAsia="Calibri" w:hAnsi="Calibri" w:cs="Calibri"/>
          <w:sz w:val="18"/>
          <w:szCs w:val="18"/>
        </w:rPr>
        <w:t>Motor</w:t>
      </w:r>
    </w:p>
    <w:p w14:paraId="3B692255" w14:textId="77777777" w:rsidR="00C404AC" w:rsidRDefault="00C404AC">
      <w:pPr>
        <w:spacing w:before="9" w:line="220" w:lineRule="exact"/>
        <w:rPr>
          <w:sz w:val="22"/>
          <w:szCs w:val="22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space="720"/>
        </w:sectPr>
      </w:pPr>
    </w:p>
    <w:p w14:paraId="4B56D90A" w14:textId="77777777" w:rsidR="00C404AC" w:rsidRDefault="00000000">
      <w:pPr>
        <w:spacing w:before="23"/>
        <w:ind w:left="2701" w:right="174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Pivot</w:t>
      </w:r>
    </w:p>
    <w:p w14:paraId="5DD13D62" w14:textId="77777777" w:rsidR="00C404AC" w:rsidRDefault="00C404AC">
      <w:pPr>
        <w:spacing w:before="3" w:line="180" w:lineRule="exact"/>
        <w:rPr>
          <w:sz w:val="18"/>
          <w:szCs w:val="18"/>
        </w:rPr>
      </w:pPr>
    </w:p>
    <w:p w14:paraId="3F2CAFE5" w14:textId="77777777" w:rsidR="00C404AC" w:rsidRDefault="00000000">
      <w:pPr>
        <w:ind w:left="20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Soft iron armature</w:t>
      </w:r>
    </w:p>
    <w:p w14:paraId="3064AF1F" w14:textId="77777777" w:rsidR="00C404AC" w:rsidRDefault="00C404AC">
      <w:pPr>
        <w:spacing w:line="200" w:lineRule="exact"/>
      </w:pPr>
    </w:p>
    <w:p w14:paraId="219F0451" w14:textId="77777777" w:rsidR="00C404AC" w:rsidRDefault="00C404AC">
      <w:pPr>
        <w:spacing w:line="200" w:lineRule="exact"/>
      </w:pPr>
    </w:p>
    <w:p w14:paraId="6C7558E9" w14:textId="77777777" w:rsidR="00C404AC" w:rsidRDefault="00C404AC">
      <w:pPr>
        <w:spacing w:line="200" w:lineRule="exact"/>
      </w:pPr>
    </w:p>
    <w:p w14:paraId="6CE0D967" w14:textId="77777777" w:rsidR="00C404AC" w:rsidRDefault="00C404AC">
      <w:pPr>
        <w:spacing w:line="200" w:lineRule="exact"/>
      </w:pPr>
    </w:p>
    <w:p w14:paraId="090140E1" w14:textId="77777777" w:rsidR="00C404AC" w:rsidRDefault="00000000">
      <w:pPr>
        <w:ind w:right="1245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Core</w:t>
      </w:r>
    </w:p>
    <w:p w14:paraId="10229FFA" w14:textId="77777777" w:rsidR="00C404AC" w:rsidRDefault="00C404AC">
      <w:pPr>
        <w:spacing w:before="17" w:line="220" w:lineRule="exact"/>
        <w:rPr>
          <w:sz w:val="22"/>
          <w:szCs w:val="22"/>
        </w:rPr>
      </w:pPr>
    </w:p>
    <w:p w14:paraId="1B60020E" w14:textId="77777777" w:rsidR="00C404AC" w:rsidRDefault="00000000">
      <w:pPr>
        <w:ind w:left="110" w:right="-63"/>
        <w:rPr>
          <w:rFonts w:ascii="Calibri" w:eastAsia="Calibri" w:hAnsi="Calibri" w:cs="Calibri"/>
          <w:sz w:val="18"/>
          <w:szCs w:val="18"/>
        </w:rPr>
      </w:pPr>
      <w:r>
        <w:pict w14:anchorId="2E17B27F">
          <v:group id="_x0000_s1158" style="position:absolute;left:0;text-align:left;margin-left:194.1pt;margin-top:-168.9pt;width:206.55pt;height:176.75pt;z-index:-251656704;mso-position-horizontal-relative:page" coordorigin="3882,-3378" coordsize="4131,3535">
            <v:shape id="_x0000_s1201" style="position:absolute;left:4492;top:-2301;width:344;height:587" coordorigin="4492,-2301" coordsize="344,587" path="m4492,-1714r344,-587e" filled="f" strokeweight="1.5pt">
              <v:path arrowok="t"/>
            </v:shape>
            <v:shape id="_x0000_s1200" style="position:absolute;left:4365;top:-2301;width:471;height:587" coordorigin="4365,-2301" coordsize="471,587" path="m4836,-2301r-471,587e" filled="f" strokeweight="1.5pt">
              <v:path arrowok="t"/>
            </v:shape>
            <v:shape id="_x0000_s1199" style="position:absolute;left:4492;top:-1714;width:0;height:926" coordorigin="4492,-1714" coordsize="0,926" path="m4492,-1714r,926e" filled="f" strokeweight="1.5pt">
              <v:path arrowok="t"/>
            </v:shape>
            <v:shape id="_x0000_s1198" style="position:absolute;left:4365;top:-1714;width:0;height:926" coordorigin="4365,-1714" coordsize="0,926" path="m4365,-1714r,926e" filled="f" strokeweight="1.5pt">
              <v:path arrowok="t"/>
            </v:shape>
            <v:shape id="_x0000_s1197" style="position:absolute;left:4365;top:-788;width:127;height:12" coordorigin="4365,-788" coordsize="127,12" path="m4365,-776r127,-12e" filled="f" strokeweight="1.5pt">
              <v:path arrowok="t"/>
            </v:shape>
            <v:shape id="_x0000_s1196" type="#_x0000_t75" style="position:absolute;left:6159;top:-2910;width:196;height:2396">
              <v:imagedata r:id="rId7" o:title=""/>
            </v:shape>
            <v:shape id="_x0000_s1195" style="position:absolute;left:6159;top:-2910;width:196;height:2396" coordorigin="6159,-2910" coordsize="196,2396" path="m6159,-2910r196,l6355,-514r-196,l6159,-2910xe" filled="f" strokeweight="1.5pt">
              <v:path arrowok="t"/>
            </v:shape>
            <v:shape id="_x0000_s1194" style="position:absolute;left:6925;top:-2738;width:1072;height:542" coordorigin="6925,-2738" coordsize="1072,542" path="m6925,-2738r1072,l7997,-2196r-1072,l6925,-2738xe" filled="f" strokeweight="1.5pt">
              <v:path arrowok="t"/>
            </v:shape>
            <v:shape id="_x0000_s1193" style="position:absolute;left:4345;top:-2625;width:2807;height:0" coordorigin="4345,-2625" coordsize="2807,0" path="m7152,-2625r-2807,e" filled="f" strokeweight="1.5pt">
              <v:path arrowok="t"/>
            </v:shape>
            <v:shape id="_x0000_s1192" style="position:absolute;left:7107;top:-2685;width:120;height:120" coordorigin="7107,-2685" coordsize="120,120" path="m7167,-2565r-14,-1l7140,-2571r-12,-8l7119,-2589r-7,-12l7108,-2615r-1,-10l7109,-2639r5,-13l7122,-2664r10,-9l7144,-2680r13,-4l7167,-2685r14,2l7195,-2678r11,8l7215,-2660r7,12l7226,-2634r1,9l7225,-2610r-5,13l7213,-2586r-11,10l7190,-2569r-13,4l7167,-2565xe" fillcolor="black" stroked="f">
              <v:path arrowok="t"/>
            </v:shape>
            <v:shape id="_x0000_s1191" style="position:absolute;left:4333;top:-2301;width:2807;height:0" coordorigin="4333,-2301" coordsize="2807,0" path="m7140,-2301r-2807,e" filled="f" strokeweight="1.5pt">
              <v:path arrowok="t"/>
            </v:shape>
            <v:shape id="_x0000_s1190" style="position:absolute;left:7095;top:-2361;width:120;height:120" coordorigin="7095,-2361" coordsize="120,120" path="m7155,-2241r-14,-1l7128,-2247r-12,-8l7107,-2265r-7,-12l7096,-2291r-1,-10l7097,-2315r5,-13l7109,-2340r11,-9l7132,-2356r13,-4l7155,-2361r14,2l7182,-2354r12,8l7203,-2336r7,12l7214,-2310r1,9l7213,-2286r-5,13l7200,-2262r-10,10l7178,-2245r-13,4l7155,-2241xe" fillcolor="black" stroked="f">
              <v:path arrowok="t"/>
            </v:shape>
            <v:shape id="_x0000_s1189" style="position:absolute;left:4564;top:-1678;width:1901;height:0" coordorigin="4564,-1678" coordsize="1901,0" path="m4564,-1678r1901,e" filled="f" strokecolor="white" strokeweight="3.65pt">
              <v:path arrowok="t"/>
            </v:shape>
            <v:shape id="_x0000_s1188" style="position:absolute;left:4564;top:-1714;width:1901;height:71" coordorigin="4564,-1714" coordsize="1901,71" path="m4564,-1714r1901,l6465,-1643r-1901,l4564,-1714xe" filled="f" strokeweight="1.5pt">
              <v:path arrowok="t"/>
            </v:shape>
            <v:shape id="_x0000_s1187" style="position:absolute;left:4633;top:-1033;width:1526;height:143" coordorigin="4633,-1033" coordsize="1526,143" path="m4633,-1033r1526,l6159,-890r-1526,l4633,-1033xe" stroked="f">
              <v:path arrowok="t"/>
            </v:shape>
            <v:shape id="_x0000_s1186" style="position:absolute;left:4633;top:-1033;width:1526;height:143" coordorigin="4633,-1033" coordsize="1526,143" path="m4633,-1033r1526,l6159,-890r-1526,l4633,-1033xe" filled="f" strokeweight="1.5pt">
              <v:path arrowok="t"/>
            </v:shape>
            <v:shape id="_x0000_s1185" style="position:absolute;left:5969;top:-1074;width:92;height:306" coordorigin="5969,-1074" coordsize="92,306" path="m6061,-768r-1,-20l6060,-808r-1,-19l6059,-847r,-20l6058,-887r,-20l6057,-927r-1,-20l6055,-967r-1,-20l6053,-1007r-2,-20l6043,-1055r-12,-13l6015,-1074r-17,2l5981,-1065r-12,9e" filled="f" strokeweight="1.5pt">
              <v:path arrowok="t"/>
            </v:shape>
            <v:shape id="_x0000_s1184" style="position:absolute;left:5796;top:-1081;width:185;height:273" coordorigin="5796,-1081" coordsize="185,273" path="m5796,-1044r4,-11l5797,-1074r11,-4l5830,-1081r17,4l5862,-1069r14,12l5888,-1044r1,l5892,-1029r2,15l5895,-997r-1,17l5893,-962r-2,18l5889,-926r-2,18l5885,-891r-1,16l5883,-860r1,14l5886,-834r4,10l5896,-816r8,6l5915,-808r13,l5945,-812r13,-19l5968,-848r7,-18l5980,-885r1,-20e" filled="f" strokeweight="1.5pt">
              <v:path arrowok="t"/>
            </v:shape>
            <v:shape id="_x0000_s1183" style="position:absolute;left:5628;top:-1081;width:185;height:273" coordorigin="5628,-1081" coordsize="185,273" path="m5628,-1044r4,-11l5629,-1074r11,-4l5662,-1081r17,4l5694,-1069r14,12l5721,-1044r,l5725,-1029r1,15l5727,-997r-1,17l5725,-962r-2,18l5721,-926r-2,18l5717,-891r-1,16l5716,-860r1,14l5719,-834r4,10l5729,-816r8,6l5747,-808r14,l5777,-812r13,-19l5800,-848r7,-18l5812,-885r1,-20e" filled="f" strokeweight="1.5pt">
              <v:path arrowok="t"/>
            </v:shape>
            <v:shape id="_x0000_s1182" style="position:absolute;left:5460;top:-1081;width:185;height:273" coordorigin="5460,-1081" coordsize="185,273" path="m5460,-1044r4,-11l5461,-1074r11,-4l5494,-1081r17,4l5526,-1069r14,12l5552,-1044r1,l5556,-1029r2,15l5559,-997r-1,17l5557,-962r-2,18l5553,-926r-2,18l5549,-891r-1,16l5547,-860r1,14l5550,-834r4,10l5560,-816r8,6l5579,-808r13,l5609,-812r13,-19l5632,-848r7,-18l5644,-885r1,-20e" filled="f" strokeweight="1.5pt">
              <v:path arrowok="t"/>
            </v:shape>
            <v:shape id="_x0000_s1181" style="position:absolute;left:5292;top:-1081;width:185;height:273" coordorigin="5292,-1081" coordsize="185,273" path="m5292,-1044r4,-11l5293,-1074r11,-4l5326,-1081r17,4l5358,-1069r14,12l5385,-1044r,l5388,-1029r2,15l5391,-997r-1,17l5389,-962r-2,18l5385,-926r-2,18l5381,-891r-1,16l5379,-860r1,14l5383,-834r3,10l5392,-816r8,6l5411,-808r13,l5441,-812r13,-19l5464,-848r7,-18l5476,-885r1,-20e" filled="f" strokeweight="1.5pt">
              <v:path arrowok="t"/>
            </v:shape>
            <v:shape id="_x0000_s1180" style="position:absolute;left:5076;top:-1081;width:185;height:273" coordorigin="5076,-1081" coordsize="185,273" path="m5076,-1044r4,-11l5077,-1074r11,-4l5110,-1081r17,4l5142,-1069r14,12l5168,-1044r1,l5172,-1029r2,15l5175,-997r-1,17l5173,-962r-2,18l5169,-926r-2,18l5165,-891r-1,16l5163,-860r1,14l5166,-834r4,10l5176,-816r8,6l5195,-808r13,l5225,-812r13,-19l5248,-848r7,-18l5260,-885r1,-20e" filled="f" strokeweight="1.5pt">
              <v:path arrowok="t"/>
            </v:shape>
            <v:shape id="_x0000_s1179" style="position:absolute;left:4908;top:-1081;width:185;height:273" coordorigin="4908,-1081" coordsize="185,273" path="m4908,-1044r4,-11l4909,-1074r11,-4l4941,-1081r18,4l4974,-1069r14,12l5000,-1044r1,l5004,-1029r2,15l5007,-997r-1,17l5005,-962r-2,18l5001,-926r-2,18l4997,-891r-1,16l4995,-860r1,14l4998,-834r4,10l5008,-816r8,6l5027,-808r13,l5057,-812r13,-19l5080,-848r7,-18l5092,-885r1,-20e" filled="f" strokeweight="1.5pt">
              <v:path arrowok="t"/>
            </v:shape>
            <v:shape id="_x0000_s1178" style="position:absolute;left:4723;top:-1093;width:185;height:273" coordorigin="4723,-1093" coordsize="185,273" path="m4723,-1055r4,-11l4724,-1085r11,-4l4757,-1093r17,4l4789,-1080r14,11l4816,-1056r,1l4819,-1041r2,15l4822,-1009r-1,17l4820,-974r-2,18l4816,-938r-2,18l4812,-903r-1,16l4811,-872r,14l4814,-846r4,10l4823,-828r8,6l4842,-820r13,l4872,-824r13,-19l4895,-860r7,-18l4907,-897r1,-19e" filled="f" strokeweight="1.5pt">
              <v:path arrowok="t"/>
            </v:shape>
            <v:shape id="_x0000_s1177" style="position:absolute;left:6061;top:-787;width:0;height:815" coordorigin="6061,-787" coordsize="0,815" path="m6061,-787r,815e" filled="f" strokeweight="1.5pt">
              <v:path arrowok="t"/>
            </v:shape>
            <v:shape id="_x0000_s1176" style="position:absolute;left:4723;top:-889;width:0;height:917" coordorigin="4723,-889" coordsize="0,917" path="m4723,-889r,917e" filled="f" strokeweight="1.5pt">
              <v:path arrowok="t"/>
            </v:shape>
            <v:shape id="_x0000_s1175" style="position:absolute;left:4723;top:27;width:370;height:0" coordorigin="4723,27" coordsize="370,0" path="m4723,27r370,e" filled="f" strokeweight="1.5pt">
              <v:path arrowok="t"/>
            </v:shape>
            <v:shape id="_x0000_s1174" style="position:absolute;left:5093;top:-88;width:0;height:230" coordorigin="5093,-88" coordsize="0,230" path="m5093,-88r,230e" filled="f" strokeweight="1.5pt">
              <v:path arrowok="t"/>
            </v:shape>
            <v:shape id="_x0000_s1173" style="position:absolute;left:5727;top:27;width:334;height:0" coordorigin="5727,27" coordsize="334,0" path="m6061,27r-334,e" filled="f" strokeweight="1.5pt">
              <v:path arrowok="t"/>
            </v:shape>
            <v:shape id="_x0000_s1172" style="position:absolute;left:5645;top:27;width:82;height:115" coordorigin="5645,27" coordsize="82,115" path="m5727,27r-82,115e" filled="f" strokeweight="1.5pt">
              <v:path arrowok="t"/>
            </v:shape>
            <v:shape id="_x0000_s1171" style="position:absolute;left:5189;top:-40;width:0;height:115" coordorigin="5189,-40" coordsize="0,115" path="m5189,-40r,115e" filled="f" strokeweight="1.5pt">
              <v:path arrowok="t"/>
            </v:shape>
            <v:shape id="_x0000_s1170" style="position:absolute;left:5186;top:27;width:442;height:0" coordorigin="5186,27" coordsize="442,0" path="m5186,27r442,e" filled="f" strokeweight="1.5pt">
              <v:path arrowok="t"/>
            </v:shape>
            <v:shape id="_x0000_s1169" style="position:absolute;left:4472;top:-1747;width:103;height:104" coordorigin="4472,-1747" coordsize="103,104" path="m4575,-1724r-15,-14l4542,-1747r-1,l4524,-1738r-16,14l4506,-1724r-11,5l4483,-1716r-11,4l4477,-1695r3,11l4483,-1679r2,3l4489,-1676r6,l4506,-1675r16,3l4541,-1666r21,13l4575,-1643e" filled="f" strokeweight="1.5pt">
              <v:path arrowok="t"/>
            </v:shape>
            <v:shape id="_x0000_s1168" type="#_x0000_t75" style="position:absolute;left:4365;top:-2625;width:199;height:143">
              <v:imagedata r:id="rId8" o:title=""/>
            </v:shape>
            <v:shape id="_x0000_s1167" style="position:absolute;left:4365;top:-2625;width:199;height:143" coordorigin="4365,-2625" coordsize="199,143" path="m4365,-2625r199,l4564,-2482r-199,l4365,-2625xe" filled="f" strokeweight="1.5pt">
              <v:path arrowok="t"/>
            </v:shape>
            <v:shape id="_x0000_s1166" type="#_x0000_t75" style="position:absolute;left:4345;top:-2392;width:230;height:91">
              <v:imagedata r:id="rId9" o:title=""/>
            </v:shape>
            <v:shape id="_x0000_s1165" style="position:absolute;left:4345;top:-2392;width:230;height:91" coordorigin="4345,-2392" coordsize="230,91" path="m4345,-2392r230,l4575,-2301r-230,l4345,-2392xe" filled="f" strokeweight="1.5pt">
              <v:path arrowok="t"/>
            </v:shape>
            <v:shape id="_x0000_s1164" style="position:absolute;left:6355;top:-1274;width:432;height:0" coordorigin="6355,-1274" coordsize="432,0" path="m6355,-1274r432,e" filled="f">
              <v:path arrowok="t"/>
            </v:shape>
            <v:shape id="_x0000_s1163" style="position:absolute;left:4182;top:-1355;width:259;height:0" coordorigin="4182,-1355" coordsize="259,0" path="m4182,-1355r259,e" filled="f">
              <v:path arrowok="t"/>
            </v:shape>
            <v:shape id="_x0000_s1162" style="position:absolute;left:3889;top:-1714;width:478;height:0" coordorigin="3889,-1714" coordsize="478,0" path="m3889,-1714r478,e" filled="f">
              <v:path arrowok="t"/>
            </v:shape>
            <v:shape id="_x0000_s1161" style="position:absolute;left:5460;top:-3371;width:185;height:746" coordorigin="5460,-3371" coordsize="185,746" path="m5645,-3371r-185,746e" filled="f">
              <v:path arrowok="t"/>
            </v:shape>
            <v:shape id="_x0000_s1160" style="position:absolute;left:5628;top:-3371;width:17;height:1070" coordorigin="5628,-3371" coordsize="17,1070" path="m5645,-3371r-17,1070e" filled="f">
              <v:path arrowok="t"/>
            </v:shape>
            <v:shape id="_x0000_s1159" style="position:absolute;left:4441;top:-965;width:282;height:599" coordorigin="4441,-965" coordsize="282,599" path="m4441,-366r282,-599e" filled="f">
              <v:path arrowok="t"/>
            </v:shape>
            <w10:wrap anchorx="page"/>
          </v:group>
        </w:pict>
      </w:r>
      <w:r>
        <w:rPr>
          <w:sz w:val="24"/>
          <w:szCs w:val="24"/>
        </w:rPr>
        <w:t>(a)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Suggest suitable material for the core.          </w:t>
      </w:r>
      <w:r>
        <w:rPr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-5"/>
          <w:sz w:val="18"/>
          <w:szCs w:val="18"/>
        </w:rPr>
        <w:t>S</w:t>
      </w:r>
    </w:p>
    <w:p w14:paraId="4D3B8A75" w14:textId="77777777" w:rsidR="00C404AC" w:rsidRDefault="00000000">
      <w:pPr>
        <w:spacing w:before="12" w:line="260" w:lineRule="exact"/>
        <w:ind w:left="830"/>
        <w:rPr>
          <w:sz w:val="24"/>
          <w:szCs w:val="24"/>
        </w:rPr>
      </w:pPr>
      <w:r>
        <w:rPr>
          <w:w w:val="131"/>
          <w:position w:val="-1"/>
          <w:sz w:val="24"/>
          <w:szCs w:val="24"/>
        </w:rPr>
        <w:t xml:space="preserve">•  </w:t>
      </w:r>
      <w:r>
        <w:rPr>
          <w:spacing w:val="14"/>
          <w:w w:val="13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Soft iron</w:t>
      </w:r>
    </w:p>
    <w:p w14:paraId="003B8D43" w14:textId="77777777" w:rsidR="00C404AC" w:rsidRDefault="00000000">
      <w:pPr>
        <w:spacing w:line="200" w:lineRule="exact"/>
      </w:pPr>
      <w:r>
        <w:br w:type="column"/>
      </w:r>
    </w:p>
    <w:p w14:paraId="07A70641" w14:textId="77777777" w:rsidR="00C404AC" w:rsidRDefault="00C404AC">
      <w:pPr>
        <w:spacing w:before="7" w:line="280" w:lineRule="exact"/>
        <w:rPr>
          <w:sz w:val="28"/>
          <w:szCs w:val="28"/>
        </w:rPr>
      </w:pPr>
    </w:p>
    <w:p w14:paraId="2DA7A6F6" w14:textId="77777777" w:rsidR="00C404AC" w:rsidRDefault="00000000">
      <w:pPr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num="2" w:space="720" w:equalWidth="0">
            <w:col w:w="4887" w:space="1263"/>
            <w:col w:w="4790"/>
          </w:cols>
        </w:sectPr>
      </w:pPr>
      <w:r>
        <w:rPr>
          <w:rFonts w:ascii="Calibri" w:eastAsia="Calibri" w:hAnsi="Calibri" w:cs="Calibri"/>
          <w:sz w:val="18"/>
          <w:szCs w:val="18"/>
        </w:rPr>
        <w:t>Insulator</w:t>
      </w:r>
    </w:p>
    <w:p w14:paraId="13BCE7D4" w14:textId="77777777" w:rsidR="00C404AC" w:rsidRDefault="00000000">
      <w:pPr>
        <w:spacing w:before="46"/>
        <w:ind w:left="11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What happens to the core when switch S is closed?                                            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51166AA5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The current flows through the solenoid; it is magnetized and attracts the soft iron armature.;</w:t>
      </w:r>
    </w:p>
    <w:p w14:paraId="64062E18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Why do the contacts A and B close when the switch S is closed.                      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5C233153" w14:textId="77777777" w:rsidR="00C404AC" w:rsidRDefault="00000000">
      <w:pPr>
        <w:tabs>
          <w:tab w:val="left" w:pos="1180"/>
        </w:tabs>
        <w:spacing w:before="58" w:line="276" w:lineRule="auto"/>
        <w:ind w:left="1190" w:right="7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The magnetized core attracts the soft iron armature. The pivot armature pushes the springy metal strip which joins contact B and </w:t>
      </w:r>
      <w:proofErr w:type="gramStart"/>
      <w:r>
        <w:rPr>
          <w:b/>
          <w:i/>
          <w:sz w:val="24"/>
          <w:szCs w:val="24"/>
        </w:rPr>
        <w:t>A.;;</w:t>
      </w:r>
      <w:proofErr w:type="gramEnd"/>
    </w:p>
    <w:p w14:paraId="4D28187D" w14:textId="77777777" w:rsidR="00C404AC" w:rsidRDefault="00000000">
      <w:pPr>
        <w:spacing w:before="1"/>
        <w:ind w:left="110"/>
        <w:rPr>
          <w:sz w:val="24"/>
          <w:szCs w:val="24"/>
        </w:rPr>
      </w:pPr>
      <w:r>
        <w:rPr>
          <w:sz w:val="24"/>
          <w:szCs w:val="24"/>
        </w:rPr>
        <w:t>(d)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When the switch S is opened, what will happen to;</w:t>
      </w:r>
    </w:p>
    <w:p w14:paraId="16405D5D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core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1mark)</w:t>
      </w:r>
    </w:p>
    <w:p w14:paraId="3E4A661E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It loses its magnetism;</w:t>
      </w:r>
    </w:p>
    <w:p w14:paraId="473C629E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Soft iron armature.                                                                                                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72A01971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Soft iron goes back to its original position thus switching off the current in the circuit.;</w:t>
      </w:r>
    </w:p>
    <w:p w14:paraId="02FD0049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(e)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Give </w:t>
      </w:r>
      <w:r>
        <w:rPr>
          <w:b/>
          <w:sz w:val="24"/>
          <w:szCs w:val="24"/>
        </w:rPr>
        <w:t xml:space="preserve">one </w:t>
      </w:r>
      <w:r>
        <w:rPr>
          <w:sz w:val="24"/>
          <w:szCs w:val="24"/>
        </w:rPr>
        <w:t xml:space="preserve">other application of an electromagnet.                                                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3F00AA4A" w14:textId="77777777" w:rsidR="00C404AC" w:rsidRDefault="00000000">
      <w:pPr>
        <w:spacing w:before="58"/>
        <w:ind w:left="83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Electric bell, telephone receiver, moving coil loudspeaker and circuit breaker.;</w:t>
      </w:r>
    </w:p>
    <w:p w14:paraId="1791B473" w14:textId="77777777" w:rsidR="00C404AC" w:rsidRDefault="00000000">
      <w:pPr>
        <w:spacing w:before="41"/>
        <w:ind w:left="110"/>
        <w:rPr>
          <w:sz w:val="24"/>
          <w:szCs w:val="24"/>
        </w:rPr>
      </w:pPr>
      <w:r>
        <w:rPr>
          <w:sz w:val="24"/>
          <w:szCs w:val="24"/>
        </w:rPr>
        <w:t>(f)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State two ways in which an electromagnet could be made more powerful.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4BC468E8" w14:textId="77777777" w:rsidR="00C404AC" w:rsidRDefault="00000000">
      <w:pPr>
        <w:spacing w:before="58"/>
        <w:ind w:left="830"/>
        <w:rPr>
          <w:sz w:val="24"/>
          <w:szCs w:val="24"/>
        </w:rPr>
        <w:sectPr w:rsidR="00C404AC">
          <w:type w:val="continuous"/>
          <w:pgSz w:w="11920" w:h="16840"/>
          <w:pgMar w:top="1360" w:right="280" w:bottom="280" w:left="700" w:header="720" w:footer="720" w:gutter="0"/>
          <w:cols w:space="720"/>
        </w:sect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Using a soft iron </w:t>
      </w:r>
      <w:proofErr w:type="gramStart"/>
      <w:r>
        <w:rPr>
          <w:b/>
          <w:i/>
          <w:sz w:val="24"/>
          <w:szCs w:val="24"/>
        </w:rPr>
        <w:t xml:space="preserve">core,   </w:t>
      </w:r>
      <w:proofErr w:type="gramEnd"/>
      <w:r>
        <w:rPr>
          <w:b/>
          <w:i/>
          <w:sz w:val="24"/>
          <w:szCs w:val="24"/>
        </w:rPr>
        <w:t xml:space="preserve">       </w:t>
      </w:r>
      <w:r>
        <w:rPr>
          <w:b/>
          <w:i/>
          <w:spacing w:val="1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increasing the current and</w:t>
      </w:r>
    </w:p>
    <w:p w14:paraId="48F970E9" w14:textId="77777777" w:rsidR="00C404AC" w:rsidRDefault="00000000">
      <w:pPr>
        <w:spacing w:before="61"/>
        <w:ind w:left="470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Increasing the number of </w:t>
      </w:r>
      <w:proofErr w:type="gramStart"/>
      <w:r>
        <w:rPr>
          <w:b/>
          <w:i/>
          <w:sz w:val="24"/>
          <w:szCs w:val="24"/>
        </w:rPr>
        <w:t>turns;;</w:t>
      </w:r>
      <w:proofErr w:type="gramEnd"/>
    </w:p>
    <w:p w14:paraId="246D7250" w14:textId="77777777" w:rsidR="00C404AC" w:rsidRDefault="00C404AC">
      <w:pPr>
        <w:spacing w:before="5" w:line="120" w:lineRule="exact"/>
        <w:rPr>
          <w:sz w:val="12"/>
          <w:szCs w:val="12"/>
        </w:rPr>
      </w:pPr>
    </w:p>
    <w:p w14:paraId="15C72E79" w14:textId="77777777" w:rsidR="00C404AC" w:rsidRDefault="00C404AC">
      <w:pPr>
        <w:spacing w:line="200" w:lineRule="exact"/>
      </w:pPr>
    </w:p>
    <w:p w14:paraId="154E8F68" w14:textId="77777777" w:rsidR="00C404AC" w:rsidRDefault="00000000">
      <w:pPr>
        <w:spacing w:line="300" w:lineRule="atLeast"/>
        <w:ind w:left="7670" w:right="1018" w:hanging="7560"/>
        <w:rPr>
          <w:sz w:val="24"/>
          <w:szCs w:val="24"/>
        </w:rPr>
        <w:sectPr w:rsidR="00C404AC">
          <w:pgSz w:w="11920" w:h="16840"/>
          <w:pgMar w:top="1360" w:right="460" w:bottom="280" w:left="700" w:header="720" w:footer="720" w:gutter="0"/>
          <w:cols w:space="720"/>
        </w:sectPr>
      </w:pPr>
      <w:proofErr w:type="gramStart"/>
      <w:r>
        <w:rPr>
          <w:sz w:val="24"/>
          <w:szCs w:val="24"/>
        </w:rPr>
        <w:t>17.  (</w:t>
      </w:r>
      <w:proofErr w:type="gramEnd"/>
      <w:r>
        <w:rPr>
          <w:sz w:val="24"/>
          <w:szCs w:val="24"/>
        </w:rPr>
        <w:t>a) Give a reason why a candle flame is blown when a highly charged rod is brought close to it. (2marks)</w:t>
      </w:r>
    </w:p>
    <w:p w14:paraId="01E04C25" w14:textId="77777777" w:rsidR="00C404AC" w:rsidRDefault="00000000">
      <w:pPr>
        <w:spacing w:line="260" w:lineRule="exact"/>
        <w:ind w:left="1198" w:right="1167"/>
        <w:jc w:val="center"/>
        <w:rPr>
          <w:rFonts w:ascii="Calibri" w:eastAsia="Calibri" w:hAnsi="Calibri" w:cs="Calibri"/>
          <w:sz w:val="22"/>
          <w:szCs w:val="22"/>
        </w:rPr>
      </w:pPr>
      <w:r>
        <w:pict w14:anchorId="5E277ABE">
          <v:group id="_x0000_s1155" style="position:absolute;left:0;text-align:left;margin-left:184.6pt;margin-top:9.25pt;width:70.75pt;height:13.9pt;z-index:-251645440;mso-position-horizontal-relative:page" coordorigin="3692,185" coordsize="1415,278">
            <v:shape id="_x0000_s1157" style="position:absolute;left:3980;top:193;width:1120;height:143" coordorigin="3980,193" coordsize="1120,143" path="m3980,336r,-143l5100,336r-1120,xe" filled="f">
              <v:path arrowok="t"/>
            </v:shape>
            <v:shape id="_x0000_s1156" style="position:absolute;left:3700;top:336;width:280;height:120" coordorigin="3700,336" coordsize="280,120" path="m3700,456l3980,336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position w:val="1"/>
          <w:sz w:val="22"/>
          <w:szCs w:val="22"/>
        </w:rPr>
        <w:t>Figure 9</w:t>
      </w:r>
    </w:p>
    <w:p w14:paraId="14D5E63C" w14:textId="77777777" w:rsidR="00C404AC" w:rsidRDefault="00C404AC">
      <w:pPr>
        <w:spacing w:before="11" w:line="200" w:lineRule="exact"/>
      </w:pPr>
    </w:p>
    <w:p w14:paraId="6CEE4784" w14:textId="77777777" w:rsidR="00C404AC" w:rsidRDefault="00000000">
      <w:pPr>
        <w:spacing w:line="260" w:lineRule="exact"/>
        <w:ind w:left="874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Highly charged conductor</w:t>
      </w:r>
    </w:p>
    <w:p w14:paraId="0C3A7AE2" w14:textId="77777777" w:rsidR="00C404AC" w:rsidRDefault="00000000">
      <w:pPr>
        <w:spacing w:before="7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t>+++++++++</w:t>
      </w:r>
    </w:p>
    <w:p w14:paraId="3A88E12E" w14:textId="77777777" w:rsidR="00C404AC" w:rsidRDefault="00000000">
      <w:pPr>
        <w:spacing w:before="33"/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460" w:bottom="280" w:left="700" w:header="720" w:footer="720" w:gutter="0"/>
          <w:cols w:num="2" w:space="720" w:equalWidth="0">
            <w:col w:w="3165" w:space="508"/>
            <w:col w:w="7087"/>
          </w:cols>
        </w:sectPr>
      </w:pPr>
      <w:r>
        <w:pict w14:anchorId="2B9CA53D">
          <v:group id="_x0000_s1146" style="position:absolute;margin-left:242.6pt;margin-top:5.05pt;width:134.75pt;height:98.35pt;z-index:-251646464;mso-position-horizontal-relative:page" coordorigin="4852,101" coordsize="2695,1967">
            <v:shape id="_x0000_s1154" style="position:absolute;left:5450;top:877;width:510;height:1181" coordorigin="5450,877" coordsize="510,1181" path="m5450,1891r,-1014l5451,896r5,18l5463,931r10,17l5486,964r16,15l5520,993r20,13l5562,1017r20,8l5600,1031r20,5l5639,1040r21,3l5680,1045r21,1l5705,1046r20,-1l5746,1044r20,-3l5786,1037r20,-5l5824,1026r18,-7l5868,1007r20,-13l5906,980r16,-15l5935,949r10,-17l5953,915r5,-18l5960,878r,-1l5960,1890r-2,18l5953,1926r-7,18l5936,1961r-13,16l5907,1992r-18,14l5869,2018r-22,12l5827,2037r-18,7l5790,2049r-20,4l5750,2056r-21,2l5708,2058r-3,l5684,2058r-21,-2l5643,2053r-20,-4l5604,2045r-19,-6l5567,2032r-26,-13l5521,2007r-18,-14l5487,1978r-13,-16l5464,1945r-8,-18l5451,1909r-1,-18xe" stroked="f">
              <v:path arrowok="t"/>
            </v:shape>
            <v:shape id="_x0000_s1153" style="position:absolute;left:5450;top:708;width:510;height:337" coordorigin="5450,708" coordsize="510,337" path="m5450,877r1,-19l5456,840r7,-17l5473,806r13,-16l5502,775r18,-14l5540,748r22,-11l5582,729r18,-6l5620,718r19,-4l5660,711r20,-2l5701,708r4,l5725,709r21,2l5766,713r20,4l5806,722r18,6l5842,735r26,12l5888,760r18,14l5922,789r13,16l5945,822r8,17l5958,857r2,19l5960,877r-2,19l5953,914r-7,17l5936,948r-13,16l5907,979r-18,14l5869,1006r-22,11l5827,1025r-18,6l5790,1036r-20,4l5750,1043r-21,2l5708,1046r-3,l5684,1045r-21,-1l5643,1041r-20,-4l5604,1032r-19,-6l5567,1019r-26,-12l5521,994r-18,-14l5487,965r-13,-16l5464,932r-8,-17l5451,897r-1,-19l5450,877xe" stroked="f">
              <v:path arrowok="t"/>
            </v:shape>
            <v:shape id="_x0000_s1152" style="position:absolute;left:5450;top:708;width:510;height:1350" coordorigin="5450,708" coordsize="510,1350" path="m5960,877r-2,19l5953,914r-7,17l5936,948r-13,16l5907,979r-18,14l5869,1006r-22,11l5827,1025r-18,6l5790,1036r-20,4l5750,1043r-21,2l5708,1046r-3,l5684,1045r-21,-1l5643,1041r-20,-4l5604,1032r-19,-6l5567,1019r-26,-12l5521,994r-18,-14l5487,965r-13,-16l5464,932r-8,-17l5451,897r-1,-19l5450,877r1,-19l5456,840r7,-17l5473,806r13,-16l5502,775r18,-14l5540,748r22,-11l5582,729r18,-6l5620,718r19,-4l5660,711r20,-2l5701,708r4,l5725,709r21,2l5766,713r20,4l5806,722r18,6l5842,735r26,12l5888,760r18,14l5922,789r13,16l5945,822r8,17l5958,857r2,19l5960,877r,1013l5958,1908r-22,53l5907,1992r-38,26l5827,2037r-37,12l5750,2056r-42,2l5705,2058r-21,l5643,2053r-39,-8l5564,2030r-43,-23l5487,1978r-23,-33l5450,1891r,-1l5450,877e" filled="f">
              <v:path arrowok="t"/>
            </v:shape>
            <v:shape id="_x0000_s1151" type="#_x0000_t75" style="position:absolute;left:5540;top:108;width:2000;height:713">
              <v:imagedata r:id="rId10" o:title=""/>
            </v:shape>
            <v:shape id="_x0000_s1150" style="position:absolute;left:5540;top:108;width:2000;height:713" coordorigin="5540,108" coordsize="2000,713" path="m5640,618r-10,-7l5616,608r-6,-10l5602,580r-6,-19l5591,541r-1,-3l5584,525r-10,-20l5561,484r-11,-20l5541,450r-1,-2l5541,429r,-20l5542,389r,-20l5544,349r3,-20l5550,318r11,-15l5578,290r2,-2l5592,272r11,-16l5610,248r16,-11l5644,227r17,-11l5670,208r14,-14l5700,181r16,-12l5732,157r18,-11l5767,136r18,-9l5804,120r19,-7l5840,108r24,2l5888,111r24,1l5936,114r23,2l5983,118r23,2l6029,122r23,2l6075,126r24,2l6122,131r23,2l6168,135r23,3l6215,140r23,2l6262,144r24,2l6310,148r19,6l6349,159r19,4l6388,167r19,2l6426,172r20,2l6466,175r21,2l6500,178r24,5l6547,187r21,4l6588,195r20,3l6626,200r19,3l6662,205r18,2l6698,208r18,2l6735,211r20,1l6775,213r22,1l6820,215r25,1l6871,216r28,1l6930,218r19,4l6969,225r20,3l7009,231r20,2l7049,236r19,4l7088,243r19,5l7123,252r9,2l7137,256r3,2l7139,259r-1,1l7138,261r13,6l7162,270r16,5l7190,278r19,6l7229,289r19,5l7267,299r20,5l7306,308r19,4l7345,316r20,4l7384,323r20,3l7424,328r6,l7452,335r25,7l7502,349r21,5l7537,358r3,l7520,365r-18,8l7484,381r-18,8l7448,398r-18,8l7412,415r-18,8l7380,428r-19,8l7342,443r-19,6l7304,455r-19,6l7265,467r-19,5l7227,477r-19,5l7188,486r-19,5l7149,495r-19,4l7110,504r-19,4l7090,508r-20,5l7050,517r-19,5l7011,526r-19,5l6973,535r-19,4l6935,543r-20,3l6896,550r-20,3l6855,556r-20,2l6830,558r-18,11l6795,580r-17,11l6761,601r-17,11l6727,622r-18,9l6692,640r-19,8l6654,654r-14,4l6622,670r-17,10l6587,690r-18,9l6551,707r-18,8l6514,722r-19,6l6476,734r-19,6l6438,745r-20,4l6398,753r-20,3l6360,758r-18,9l6323,774r-19,6l6285,786r-20,4l6245,794r-20,4l6205,801r-20,3l6165,806r-15,2l6126,815r-22,4l6084,821r-19,l6047,819r-16,-4l6015,810r-16,-6l5984,797r-15,-7l5954,781r-16,-8l5921,765r-17,-8l5886,750r-6,-2l5864,733r-16,-14l5832,707r-16,-10l5800,687r-17,-8l5764,671r-19,-7l5730,658r-17,-4l5690,648r-24,-6l5645,636r-14,-6l5630,628r-3,-3l5637,621r3,-3xe" filled="f">
              <v:path arrowok="t"/>
            </v:shape>
            <v:shape id="_x0000_s1149" style="position:absolute;left:5730;top:418;width:0;height:460" coordorigin="5730,418" coordsize="0,460" path="m5730,418r,460e" filled="f" strokeweight="4pt">
              <v:path arrowok="t"/>
            </v:shape>
            <v:shape id="_x0000_s1148" style="position:absolute;left:4860;top:1408;width:590;height:0" coordorigin="4860,1408" coordsize="590,0" path="m4860,1408r590,e" filled="f">
              <v:path arrowok="t"/>
            </v:shape>
            <v:shape id="_x0000_s1147" style="position:absolute;left:6990;top:508;width:0;height:200" coordorigin="6990,508" coordsize="0,200" path="m6990,708r,-200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>+++++++++</w:t>
      </w:r>
    </w:p>
    <w:p w14:paraId="30337A94" w14:textId="77777777" w:rsidR="00C404AC" w:rsidRDefault="00C404AC">
      <w:pPr>
        <w:spacing w:before="12" w:line="240" w:lineRule="exact"/>
        <w:rPr>
          <w:sz w:val="24"/>
          <w:szCs w:val="24"/>
        </w:rPr>
      </w:pPr>
    </w:p>
    <w:p w14:paraId="41F24393" w14:textId="77777777" w:rsidR="00C404AC" w:rsidRDefault="00000000">
      <w:pPr>
        <w:spacing w:before="15" w:line="260" w:lineRule="exact"/>
        <w:ind w:left="6018" w:right="411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Flame</w:t>
      </w:r>
    </w:p>
    <w:p w14:paraId="06174702" w14:textId="77777777" w:rsidR="00C404AC" w:rsidRDefault="00C404AC">
      <w:pPr>
        <w:spacing w:before="8" w:line="100" w:lineRule="exact"/>
        <w:rPr>
          <w:sz w:val="10"/>
          <w:szCs w:val="10"/>
        </w:rPr>
      </w:pPr>
    </w:p>
    <w:p w14:paraId="460BBAB8" w14:textId="77777777" w:rsidR="00C404AC" w:rsidRDefault="00C404AC">
      <w:pPr>
        <w:spacing w:line="200" w:lineRule="exact"/>
      </w:pPr>
    </w:p>
    <w:p w14:paraId="4B06F804" w14:textId="77777777" w:rsidR="00C404AC" w:rsidRDefault="00000000">
      <w:pPr>
        <w:spacing w:before="15" w:line="260" w:lineRule="exact"/>
        <w:ind w:left="34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Candle</w:t>
      </w:r>
    </w:p>
    <w:p w14:paraId="65657CC1" w14:textId="77777777" w:rsidR="00C404AC" w:rsidRDefault="00C404AC">
      <w:pPr>
        <w:spacing w:before="5" w:line="180" w:lineRule="exact"/>
        <w:rPr>
          <w:sz w:val="18"/>
          <w:szCs w:val="18"/>
        </w:rPr>
      </w:pPr>
    </w:p>
    <w:p w14:paraId="016FE703" w14:textId="77777777" w:rsidR="00C404AC" w:rsidRDefault="00C404AC">
      <w:pPr>
        <w:spacing w:line="200" w:lineRule="exact"/>
      </w:pPr>
    </w:p>
    <w:p w14:paraId="3CFE0AF9" w14:textId="77777777" w:rsidR="00C404AC" w:rsidRDefault="00000000">
      <w:pPr>
        <w:tabs>
          <w:tab w:val="left" w:pos="1180"/>
        </w:tabs>
        <w:spacing w:before="33" w:line="276" w:lineRule="auto"/>
        <w:ind w:left="1190" w:right="7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This due to an electric wind set up by the high concentration of charge at the sharp point. Air is ionized and like charges </w:t>
      </w:r>
      <w:proofErr w:type="gramStart"/>
      <w:r>
        <w:rPr>
          <w:b/>
          <w:i/>
          <w:sz w:val="24"/>
          <w:szCs w:val="24"/>
        </w:rPr>
        <w:t>repel.;;</w:t>
      </w:r>
      <w:proofErr w:type="gramEnd"/>
    </w:p>
    <w:p w14:paraId="78F7C4BA" w14:textId="77777777" w:rsidR="00C404AC" w:rsidRDefault="00C404AC">
      <w:pPr>
        <w:spacing w:before="9" w:line="100" w:lineRule="exact"/>
        <w:rPr>
          <w:sz w:val="11"/>
          <w:szCs w:val="11"/>
        </w:rPr>
      </w:pPr>
    </w:p>
    <w:p w14:paraId="544309CE" w14:textId="77777777" w:rsidR="00C404AC" w:rsidRDefault="00C404AC">
      <w:pPr>
        <w:spacing w:line="200" w:lineRule="exact"/>
      </w:pPr>
    </w:p>
    <w:p w14:paraId="2ADC15F4" w14:textId="77777777" w:rsidR="00C404AC" w:rsidRDefault="00000000">
      <w:pPr>
        <w:spacing w:line="260" w:lineRule="exact"/>
        <w:ind w:left="83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(b) </w:t>
      </w:r>
      <w:r>
        <w:rPr>
          <w:spacing w:val="20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In  the</w:t>
      </w:r>
      <w:proofErr w:type="gramEnd"/>
      <w:r>
        <w:rPr>
          <w:position w:val="-1"/>
          <w:sz w:val="24"/>
          <w:szCs w:val="24"/>
        </w:rPr>
        <w:t xml:space="preserve"> figure 1μF, 2μF, 4μF and 5μF capacitors are connected to a battery</w:t>
      </w:r>
    </w:p>
    <w:p w14:paraId="5842FD9E" w14:textId="77777777" w:rsidR="00C404AC" w:rsidRDefault="00C404AC">
      <w:pPr>
        <w:spacing w:before="16" w:line="220" w:lineRule="exact"/>
        <w:rPr>
          <w:sz w:val="22"/>
          <w:szCs w:val="22"/>
        </w:rPr>
        <w:sectPr w:rsidR="00C404AC">
          <w:type w:val="continuous"/>
          <w:pgSz w:w="11920" w:h="16840"/>
          <w:pgMar w:top="1360" w:right="460" w:bottom="280" w:left="700" w:header="720" w:footer="720" w:gutter="0"/>
          <w:cols w:space="720"/>
        </w:sectPr>
      </w:pPr>
    </w:p>
    <w:p w14:paraId="1D087748" w14:textId="77777777" w:rsidR="00C404AC" w:rsidRDefault="00C404AC">
      <w:pPr>
        <w:spacing w:before="2" w:line="160" w:lineRule="exact"/>
        <w:rPr>
          <w:sz w:val="16"/>
          <w:szCs w:val="16"/>
        </w:rPr>
      </w:pPr>
    </w:p>
    <w:p w14:paraId="68D4D9AC" w14:textId="77777777" w:rsidR="00C404AC" w:rsidRDefault="00C404AC">
      <w:pPr>
        <w:spacing w:line="200" w:lineRule="exact"/>
      </w:pPr>
    </w:p>
    <w:p w14:paraId="48AF977E" w14:textId="77777777" w:rsidR="00C404AC" w:rsidRDefault="00000000">
      <w:pPr>
        <w:spacing w:line="260" w:lineRule="exact"/>
        <w:jc w:val="right"/>
        <w:rPr>
          <w:rFonts w:ascii="Calibri" w:eastAsia="Calibri" w:hAnsi="Calibri" w:cs="Calibri"/>
          <w:sz w:val="22"/>
          <w:szCs w:val="22"/>
        </w:rPr>
      </w:pPr>
      <w:r>
        <w:pict w14:anchorId="337BE350">
          <v:group id="_x0000_s1143" style="position:absolute;left:0;text-align:left;margin-left:167.4pt;margin-top:14.85pt;width:18.25pt;height:28pt;z-index:-251652608;mso-position-horizontal-relative:page" coordorigin="3348,297" coordsize="365,560">
            <v:shape id="_x0000_s1145" style="position:absolute;left:3698;top:312;width:0;height:530" coordorigin="3698,312" coordsize="0,530" path="m3698,312r,530e" filled="f" strokeweight="1.5pt">
              <v:path arrowok="t"/>
            </v:shape>
            <v:shape id="_x0000_s1144" style="position:absolute;left:3363;top:565;width:335;height:0" coordorigin="3363,565" coordsize="335,0" path="m3698,565r-335,e" filled="f" strokeweight="1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5μF</w:t>
      </w:r>
    </w:p>
    <w:p w14:paraId="135387DB" w14:textId="77777777" w:rsidR="00C404AC" w:rsidRDefault="00000000">
      <w:pPr>
        <w:spacing w:before="15"/>
        <w:rPr>
          <w:rFonts w:ascii="Calibri" w:eastAsia="Calibri" w:hAnsi="Calibri" w:cs="Calibri"/>
          <w:sz w:val="22"/>
          <w:szCs w:val="22"/>
        </w:rPr>
        <w:sectPr w:rsidR="00C404AC">
          <w:type w:val="continuous"/>
          <w:pgSz w:w="11920" w:h="16840"/>
          <w:pgMar w:top="1360" w:right="460" w:bottom="280" w:left="700" w:header="720" w:footer="720" w:gutter="0"/>
          <w:cols w:num="2" w:space="720" w:equalWidth="0">
            <w:col w:w="3054" w:space="2126"/>
            <w:col w:w="5580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1μF</w:t>
      </w:r>
    </w:p>
    <w:p w14:paraId="068F9030" w14:textId="77777777" w:rsidR="00C404AC" w:rsidRDefault="00C404AC">
      <w:pPr>
        <w:spacing w:before="9" w:line="180" w:lineRule="exact"/>
        <w:rPr>
          <w:sz w:val="18"/>
          <w:szCs w:val="18"/>
        </w:rPr>
      </w:pPr>
    </w:p>
    <w:p w14:paraId="4C9B3AAF" w14:textId="77777777" w:rsidR="00C404AC" w:rsidRDefault="00C404AC">
      <w:pPr>
        <w:spacing w:line="200" w:lineRule="exact"/>
      </w:pPr>
    </w:p>
    <w:p w14:paraId="7A271CB8" w14:textId="77777777" w:rsidR="00C404AC" w:rsidRDefault="00C404AC">
      <w:pPr>
        <w:spacing w:line="200" w:lineRule="exact"/>
      </w:pPr>
    </w:p>
    <w:p w14:paraId="4985B42E" w14:textId="77777777" w:rsidR="00C404AC" w:rsidRDefault="00C404AC">
      <w:pPr>
        <w:spacing w:line="200" w:lineRule="exact"/>
      </w:pPr>
    </w:p>
    <w:p w14:paraId="295E33EF" w14:textId="77777777" w:rsidR="00C404AC" w:rsidRDefault="00000000">
      <w:pPr>
        <w:spacing w:before="15" w:line="260" w:lineRule="exact"/>
        <w:ind w:left="5231" w:right="5110"/>
        <w:jc w:val="center"/>
        <w:rPr>
          <w:rFonts w:ascii="Calibri" w:eastAsia="Calibri" w:hAnsi="Calibri" w:cs="Calibri"/>
          <w:sz w:val="22"/>
          <w:szCs w:val="22"/>
        </w:rPr>
      </w:pPr>
      <w:r>
        <w:pict w14:anchorId="32CC38D9">
          <v:group id="_x0000_s1116" style="position:absolute;left:0;text-align:left;margin-left:166.8pt;margin-top:-57.05pt;width:183.55pt;height:131.85pt;z-index:-251653632;mso-position-horizontal-relative:page" coordorigin="3336,-1141" coordsize="3671,2637">
            <v:shape id="_x0000_s1142" style="position:absolute;left:5463;top:-873;width:0;height:816" coordorigin="5463,-873" coordsize="0,816" path="m5463,-873r,816e" filled="f" strokeweight="1.5pt">
              <v:path arrowok="t"/>
            </v:shape>
            <v:shape id="_x0000_s1141" style="position:absolute;left:3822;top:-742;width:0;height:530" coordorigin="3822,-742" coordsize="0,530" path="m3822,-742r,530e" filled="f" strokeweight="1.5pt">
              <v:path arrowok="t"/>
            </v:shape>
            <v:shape id="_x0000_s1140" style="position:absolute;left:3841;top:-489;width:1622;height:0" coordorigin="3841,-489" coordsize="1622,0" path="m3841,-489r1622,e" filled="f" strokeweight="1.5pt">
              <v:path arrowok="t"/>
            </v:shape>
            <v:shape id="_x0000_s1139" style="position:absolute;left:5798;top:-1126;width:0;height:530" coordorigin="5798,-1126" coordsize="0,530" path="m5798,-1126r,530e" filled="f" strokeweight="1.5pt">
              <v:path arrowok="t"/>
            </v:shape>
            <v:shape id="_x0000_s1138" style="position:absolute;left:5463;top:-873;width:335;height:0" coordorigin="5463,-873" coordsize="335,0" path="m5798,-873r-335,e" filled="f" strokeweight="1.5pt">
              <v:path arrowok="t"/>
            </v:shape>
            <v:shape id="_x0000_s1137" style="position:absolute;left:5798;top:-310;width:0;height:530" coordorigin="5798,-310" coordsize="0,530" path="m5798,-310r,530e" filled="f" strokeweight="1.5pt">
              <v:path arrowok="t"/>
            </v:shape>
            <v:shape id="_x0000_s1136" style="position:absolute;left:5463;top:-57;width:335;height:0" coordorigin="5463,-57" coordsize="335,0" path="m5798,-57r-335,e" filled="f" strokeweight="1.5pt">
              <v:path arrowok="t"/>
            </v:shape>
            <v:shape id="_x0000_s1135" style="position:absolute;left:4322;top:278;width:0;height:530" coordorigin="4322,278" coordsize="0,530" path="m4322,278r,530e" filled="f" strokeweight="1.5pt">
              <v:path arrowok="t"/>
            </v:shape>
            <v:shape id="_x0000_s1134" style="position:absolute;left:4446;top:278;width:0;height:530" coordorigin="4446,278" coordsize="0,530" path="m4446,278r,530e" filled="f" strokeweight="1.5pt">
              <v:path arrowok="t"/>
            </v:shape>
            <v:shape id="_x0000_s1133" style="position:absolute;left:4446;top:531;width:2546;height:0" coordorigin="4446,531" coordsize="2546,0" path="m4446,531r2546,e" filled="f" strokeweight="1.5pt">
              <v:path arrowok="t"/>
            </v:shape>
            <v:shape id="_x0000_s1132" style="position:absolute;left:3351;top:531;width:971;height:0" coordorigin="3351,531" coordsize="971,0" path="m4322,531r-971,e" filled="f" strokeweight="1.5pt">
              <v:path arrowok="t"/>
            </v:shape>
            <v:shape id="_x0000_s1131" style="position:absolute;left:5922;top:-1126;width:0;height:530" coordorigin="5922,-1126" coordsize="0,530" path="m5922,-1126r,530e" filled="f" strokeweight="1.5pt">
              <v:path arrowok="t"/>
            </v:shape>
            <v:shape id="_x0000_s1130" style="position:absolute;left:5922;top:-873;width:452;height:0" coordorigin="5922,-873" coordsize="452,0" path="m5922,-873r452,e" filled="f" strokeweight="1.5pt">
              <v:path arrowok="t"/>
            </v:shape>
            <v:shape id="_x0000_s1129" style="position:absolute;left:5922;top:-310;width:0;height:530" coordorigin="5922,-310" coordsize="0,530" path="m5922,-310r,530e" filled="f" strokeweight="1.5pt">
              <v:path arrowok="t"/>
            </v:shape>
            <v:shape id="_x0000_s1128" style="position:absolute;left:5922;top:-57;width:452;height:0" coordorigin="5922,-57" coordsize="452,0" path="m5922,-57r452,e" filled="f" strokeweight="1.5pt">
              <v:path arrowok="t"/>
            </v:shape>
            <v:shape id="_x0000_s1127" style="position:absolute;left:6374;top:-873;width:0;height:816" coordorigin="6374,-873" coordsize="0,816" path="m6374,-873r,816e" filled="f" strokeweight="1.5pt">
              <v:path arrowok="t"/>
            </v:shape>
            <v:shape id="_x0000_s1126" style="position:absolute;left:6374;top:-489;width:618;height:0" coordorigin="6374,-489" coordsize="618,0" path="m6374,-489r618,e" filled="f" strokeweight="1.5pt">
              <v:path arrowok="t"/>
            </v:shape>
            <v:shape id="_x0000_s1125" style="position:absolute;left:6992;top:-489;width:0;height:1774" coordorigin="6992,-489" coordsize="0,1774" path="m6992,-489r,1774e" filled="f" strokeweight="1.5pt">
              <v:path arrowok="t"/>
            </v:shape>
            <v:shape id="_x0000_s1124" style="position:absolute;left:3351;top:-489;width:0;height:1774" coordorigin="3351,-489" coordsize="0,1774" path="m3351,-489r,1774e" filled="f" strokeweight="1.5pt">
              <v:path arrowok="t"/>
            </v:shape>
            <v:shape id="_x0000_s1123" style="position:absolute;left:3351;top:1285;width:1821;height:0" coordorigin="3351,1285" coordsize="1821,0" path="m3351,1285r1821,e" filled="f" strokeweight="1.5pt">
              <v:path arrowok="t"/>
            </v:shape>
            <v:shape id="_x0000_s1122" style="position:absolute;left:5798;top:1289;width:1194;height:0" coordorigin="5798,1289" coordsize="1194,0" path="m6992,1289r-1194,e" filled="f" strokeweight="1.5pt">
              <v:path arrowok="t"/>
            </v:shape>
            <v:shape id="_x0000_s1121" style="position:absolute;left:5172;top:1113;width:0;height:368" coordorigin="5172,1113" coordsize="0,368" path="m5172,1113r,368e" filled="f" strokeweight="1.5pt">
              <v:path arrowok="t"/>
            </v:shape>
            <v:shape id="_x0000_s1120" style="position:absolute;left:5268;top:1209;width:1;height:172" coordorigin="5268,1209" coordsize="1,172" path="m5268,1209r1,172e" filled="f" strokeweight="1.5pt">
              <v:path arrowok="t"/>
            </v:shape>
            <v:shape id="_x0000_s1119" style="position:absolute;left:5268;top:1285;width:399;height:0" coordorigin="5268,1285" coordsize="399,0" path="m5268,1285r399,e" filled="f" strokeweight="1.5pt">
              <v:stroke dashstyle="longDash"/>
              <v:path arrowok="t"/>
            </v:shape>
            <v:shape id="_x0000_s1118" style="position:absolute;left:5667;top:1113;width:0;height:368" coordorigin="5667,1113" coordsize="0,368" path="m5667,1113r,368e" filled="f" strokeweight="1.5pt">
              <v:path arrowok="t"/>
            </v:shape>
            <v:shape id="_x0000_s1117" style="position:absolute;left:5798;top:1209;width:0;height:172" coordorigin="5798,1209" coordsize="0,172" path="m5798,1209r,172e" filled="f" strokeweight="1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4μF</w:t>
      </w:r>
    </w:p>
    <w:p w14:paraId="1DFB2EE5" w14:textId="77777777" w:rsidR="00C404AC" w:rsidRDefault="00C404AC">
      <w:pPr>
        <w:spacing w:before="13" w:line="240" w:lineRule="exact"/>
        <w:rPr>
          <w:sz w:val="24"/>
          <w:szCs w:val="24"/>
        </w:rPr>
      </w:pPr>
    </w:p>
    <w:p w14:paraId="4842BD37" w14:textId="77777777" w:rsidR="00C404AC" w:rsidRDefault="00000000">
      <w:pPr>
        <w:spacing w:before="15" w:line="260" w:lineRule="exact"/>
        <w:ind w:left="32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2μF</w:t>
      </w:r>
    </w:p>
    <w:p w14:paraId="4361BF65" w14:textId="77777777" w:rsidR="00C404AC" w:rsidRDefault="00C404AC">
      <w:pPr>
        <w:spacing w:line="200" w:lineRule="exact"/>
      </w:pPr>
    </w:p>
    <w:p w14:paraId="17F86C6C" w14:textId="77777777" w:rsidR="00C404AC" w:rsidRDefault="00C404AC">
      <w:pPr>
        <w:spacing w:line="200" w:lineRule="exact"/>
      </w:pPr>
    </w:p>
    <w:p w14:paraId="30641FD6" w14:textId="77777777" w:rsidR="00C404AC" w:rsidRDefault="00C404AC">
      <w:pPr>
        <w:spacing w:before="17" w:line="200" w:lineRule="exact"/>
        <w:sectPr w:rsidR="00C404AC">
          <w:type w:val="continuous"/>
          <w:pgSz w:w="11920" w:h="16840"/>
          <w:pgMar w:top="1360" w:right="460" w:bottom="280" w:left="700" w:header="720" w:footer="720" w:gutter="0"/>
          <w:cols w:space="720"/>
        </w:sectPr>
      </w:pPr>
    </w:p>
    <w:p w14:paraId="0C261BDA" w14:textId="77777777" w:rsidR="00C404AC" w:rsidRDefault="00C404AC">
      <w:pPr>
        <w:spacing w:line="200" w:lineRule="exact"/>
      </w:pPr>
    </w:p>
    <w:p w14:paraId="2D073C22" w14:textId="77777777" w:rsidR="00C404AC" w:rsidRDefault="00C404AC">
      <w:pPr>
        <w:spacing w:before="16" w:line="240" w:lineRule="exact"/>
        <w:rPr>
          <w:sz w:val="24"/>
          <w:szCs w:val="24"/>
        </w:rPr>
      </w:pPr>
    </w:p>
    <w:p w14:paraId="099AB833" w14:textId="77777777" w:rsidR="00C404AC" w:rsidRDefault="00000000">
      <w:pPr>
        <w:spacing w:line="260" w:lineRule="exact"/>
        <w:ind w:left="470" w:right="-56"/>
        <w:rPr>
          <w:sz w:val="24"/>
          <w:szCs w:val="24"/>
        </w:rPr>
      </w:pPr>
      <w:r>
        <w:rPr>
          <w:position w:val="-1"/>
          <w:sz w:val="24"/>
          <w:szCs w:val="24"/>
        </w:rPr>
        <w:t>Determine:</w:t>
      </w:r>
    </w:p>
    <w:p w14:paraId="0F9939D2" w14:textId="77777777" w:rsidR="00C404AC" w:rsidRDefault="00000000">
      <w:pPr>
        <w:spacing w:before="15"/>
        <w:rPr>
          <w:rFonts w:ascii="Calibri" w:eastAsia="Calibri" w:hAnsi="Calibri" w:cs="Calibri"/>
          <w:sz w:val="22"/>
          <w:szCs w:val="22"/>
        </w:rPr>
        <w:sectPr w:rsidR="00C404AC">
          <w:type w:val="continuous"/>
          <w:pgSz w:w="11920" w:h="16840"/>
          <w:pgMar w:top="1360" w:right="460" w:bottom="280" w:left="700" w:header="720" w:footer="720" w:gutter="0"/>
          <w:cols w:num="2" w:space="720" w:equalWidth="0">
            <w:col w:w="1550" w:space="2916"/>
            <w:col w:w="6294"/>
          </w:cols>
        </w:sect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t>8.0 V</w:t>
      </w:r>
    </w:p>
    <w:p w14:paraId="044BF719" w14:textId="77777777" w:rsidR="00C404AC" w:rsidRDefault="00000000">
      <w:pPr>
        <w:spacing w:before="46"/>
        <w:ind w:left="47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total capacitance.                                                                 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71532A55" w14:textId="77777777" w:rsidR="00C404AC" w:rsidRDefault="00000000">
      <w:pPr>
        <w:spacing w:before="41"/>
        <w:ind w:left="1190"/>
        <w:rPr>
          <w:sz w:val="24"/>
          <w:szCs w:val="24"/>
        </w:rPr>
      </w:pPr>
      <w:r>
        <w:rPr>
          <w:b/>
          <w:i/>
          <w:sz w:val="24"/>
          <w:szCs w:val="24"/>
        </w:rPr>
        <w:t>1μF +4μF = 5μF</w:t>
      </w:r>
    </w:p>
    <w:p w14:paraId="1E8BFE2F" w14:textId="77777777" w:rsidR="00C404AC" w:rsidRDefault="00000000">
      <w:pPr>
        <w:spacing w:before="41"/>
        <w:ind w:left="1190"/>
        <w:rPr>
          <w:sz w:val="24"/>
          <w:szCs w:val="24"/>
        </w:rPr>
      </w:pPr>
      <w:r>
        <w:rPr>
          <w:b/>
          <w:i/>
          <w:sz w:val="24"/>
          <w:szCs w:val="24"/>
        </w:rPr>
        <w:t>Series = (5x5)/10 = 2.5μF;</w:t>
      </w:r>
    </w:p>
    <w:p w14:paraId="7BA31BED" w14:textId="77777777" w:rsidR="00C404AC" w:rsidRDefault="00000000">
      <w:pPr>
        <w:spacing w:before="41"/>
        <w:ind w:left="119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Total capacitance = 2.5 +2 = 4.5 </w:t>
      </w:r>
      <w:proofErr w:type="spellStart"/>
      <w:r>
        <w:rPr>
          <w:b/>
          <w:i/>
          <w:sz w:val="24"/>
          <w:szCs w:val="24"/>
        </w:rPr>
        <w:t>μF</w:t>
      </w:r>
      <w:proofErr w:type="spellEnd"/>
      <w:r>
        <w:rPr>
          <w:b/>
          <w:i/>
          <w:sz w:val="24"/>
          <w:szCs w:val="24"/>
        </w:rPr>
        <w:t>;</w:t>
      </w:r>
    </w:p>
    <w:p w14:paraId="3B733E8C" w14:textId="77777777" w:rsidR="00C404AC" w:rsidRDefault="00C404AC">
      <w:pPr>
        <w:spacing w:before="9" w:line="140" w:lineRule="exact"/>
        <w:rPr>
          <w:sz w:val="15"/>
          <w:szCs w:val="15"/>
        </w:rPr>
      </w:pPr>
    </w:p>
    <w:p w14:paraId="4F33469E" w14:textId="77777777" w:rsidR="00C404AC" w:rsidRDefault="00C404AC">
      <w:pPr>
        <w:spacing w:line="200" w:lineRule="exact"/>
      </w:pPr>
    </w:p>
    <w:p w14:paraId="7D28F95B" w14:textId="77777777" w:rsidR="00C404AC" w:rsidRDefault="00000000">
      <w:pPr>
        <w:ind w:left="470"/>
        <w:rPr>
          <w:sz w:val="24"/>
          <w:szCs w:val="24"/>
        </w:rPr>
      </w:pPr>
      <w:r>
        <w:rPr>
          <w:sz w:val="24"/>
          <w:szCs w:val="24"/>
        </w:rPr>
        <w:t xml:space="preserve">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total charge                            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2marks)</w:t>
      </w:r>
    </w:p>
    <w:p w14:paraId="27F30FB9" w14:textId="77777777" w:rsidR="00C404AC" w:rsidRDefault="00000000">
      <w:pPr>
        <w:spacing w:before="58"/>
        <w:ind w:left="792" w:right="6452"/>
        <w:jc w:val="center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Total charge = 4.5 x 8 =36μ</w:t>
      </w:r>
      <w:proofErr w:type="gramStart"/>
      <w:r>
        <w:rPr>
          <w:b/>
          <w:i/>
          <w:sz w:val="24"/>
          <w:szCs w:val="24"/>
        </w:rPr>
        <w:t>C;;</w:t>
      </w:r>
      <w:proofErr w:type="gramEnd"/>
    </w:p>
    <w:p w14:paraId="32AEE2D5" w14:textId="77777777" w:rsidR="00C404AC" w:rsidRDefault="00000000">
      <w:pPr>
        <w:spacing w:before="41"/>
        <w:ind w:left="470"/>
        <w:rPr>
          <w:sz w:val="24"/>
          <w:szCs w:val="24"/>
        </w:rPr>
      </w:pPr>
      <w:r>
        <w:rPr>
          <w:sz w:val="24"/>
          <w:szCs w:val="24"/>
        </w:rPr>
        <w:t xml:space="preserve">(iii)      Voltage across the 4 </w:t>
      </w:r>
      <w:proofErr w:type="spellStart"/>
      <w:r>
        <w:rPr>
          <w:sz w:val="24"/>
          <w:szCs w:val="24"/>
        </w:rPr>
        <w:t>μF</w:t>
      </w:r>
      <w:proofErr w:type="spellEnd"/>
      <w:r>
        <w:rPr>
          <w:sz w:val="24"/>
          <w:szCs w:val="24"/>
        </w:rPr>
        <w:t xml:space="preserve"> capacitor                                                   </w:t>
      </w:r>
      <w:proofErr w:type="gramStart"/>
      <w:r>
        <w:rPr>
          <w:sz w:val="24"/>
          <w:szCs w:val="24"/>
        </w:rPr>
        <w:t xml:space="preserve">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2marks)</w:t>
      </w:r>
    </w:p>
    <w:p w14:paraId="7A40C8D0" w14:textId="77777777" w:rsidR="00C404AC" w:rsidRPr="00A133B5" w:rsidRDefault="00000000" w:rsidP="00A133B5">
      <w:pPr>
        <w:spacing w:line="360" w:lineRule="auto"/>
        <w:ind w:left="830"/>
        <w:rPr>
          <w:sz w:val="36"/>
          <w:szCs w:val="36"/>
        </w:rPr>
      </w:pPr>
      <w:r>
        <w:rPr>
          <w:w w:val="131"/>
          <w:position w:val="-2"/>
          <w:sz w:val="24"/>
          <w:szCs w:val="24"/>
        </w:rPr>
        <w:t xml:space="preserve">•  </w:t>
      </w:r>
      <w:r>
        <w:rPr>
          <w:spacing w:val="14"/>
          <w:w w:val="131"/>
          <w:position w:val="-2"/>
          <w:sz w:val="24"/>
          <w:szCs w:val="24"/>
        </w:rPr>
        <w:t xml:space="preserve"> </w:t>
      </w:r>
      <w:r>
        <w:rPr>
          <w:b/>
          <w:position w:val="-2"/>
          <w:sz w:val="24"/>
          <w:szCs w:val="24"/>
        </w:rPr>
        <w:t xml:space="preserve">Voltage </w:t>
      </w:r>
      <w:proofErr w:type="gramStart"/>
      <w:r w:rsidRPr="00A133B5">
        <w:rPr>
          <w:b/>
          <w:position w:val="-2"/>
          <w:sz w:val="36"/>
          <w:szCs w:val="36"/>
        </w:rPr>
        <w:t xml:space="preserve">=  </w:t>
      </w:r>
      <w:r w:rsidRPr="00A133B5">
        <w:rPr>
          <w:rFonts w:ascii="Cambria Math" w:eastAsia="Cambria Math" w:hAnsi="Cambria Math" w:cs="Cambria Math"/>
          <w:w w:val="50"/>
          <w:position w:val="12"/>
          <w:sz w:val="36"/>
          <w:szCs w:val="36"/>
          <w:u w:val="single" w:color="000000"/>
        </w:rPr>
        <w:t>𝟐𝟎</w:t>
      </w:r>
      <w:proofErr w:type="gramEnd"/>
      <w:r w:rsidRPr="00A133B5">
        <w:rPr>
          <w:spacing w:val="20"/>
          <w:w w:val="50"/>
          <w:position w:val="12"/>
          <w:sz w:val="36"/>
          <w:szCs w:val="36"/>
          <w:u w:val="single" w:color="000000"/>
        </w:rPr>
        <w:t xml:space="preserve"> </w:t>
      </w:r>
      <w:r w:rsidRPr="00A133B5">
        <w:rPr>
          <w:rFonts w:ascii="Cambria Math" w:eastAsia="Cambria Math" w:hAnsi="Cambria Math" w:cs="Cambria Math"/>
          <w:w w:val="50"/>
          <w:position w:val="12"/>
          <w:sz w:val="36"/>
          <w:szCs w:val="36"/>
          <w:u w:val="single" w:color="000000"/>
        </w:rPr>
        <w:t>𝛍𝐂</w:t>
      </w:r>
      <w:r w:rsidRPr="00A133B5">
        <w:rPr>
          <w:rFonts w:ascii="Cambria Math" w:eastAsia="Cambria Math" w:hAnsi="Cambria Math" w:cs="Cambria Math"/>
          <w:w w:val="50"/>
          <w:position w:val="12"/>
          <w:sz w:val="36"/>
          <w:szCs w:val="36"/>
        </w:rPr>
        <w:t xml:space="preserve">  </w:t>
      </w:r>
      <w:r w:rsidRPr="00A133B5">
        <w:rPr>
          <w:rFonts w:ascii="Cambria Math" w:eastAsia="Cambria Math" w:hAnsi="Cambria Math" w:cs="Cambria Math"/>
          <w:spacing w:val="18"/>
          <w:w w:val="50"/>
          <w:position w:val="12"/>
          <w:sz w:val="36"/>
          <w:szCs w:val="36"/>
        </w:rPr>
        <w:t xml:space="preserve"> </w:t>
      </w:r>
      <w:r w:rsidRPr="00A133B5">
        <w:rPr>
          <w:rFonts w:ascii="Cambria Math" w:eastAsia="Cambria Math" w:hAnsi="Cambria Math" w:cs="Cambria Math"/>
          <w:position w:val="-2"/>
          <w:sz w:val="36"/>
          <w:szCs w:val="36"/>
        </w:rPr>
        <w:t>=</w:t>
      </w:r>
      <w:r w:rsidRPr="00A133B5">
        <w:rPr>
          <w:rFonts w:ascii="Cambria Math" w:eastAsia="Cambria Math" w:hAnsi="Cambria Math" w:cs="Cambria Math"/>
          <w:spacing w:val="14"/>
          <w:position w:val="-2"/>
          <w:sz w:val="36"/>
          <w:szCs w:val="36"/>
        </w:rPr>
        <w:t xml:space="preserve"> </w:t>
      </w:r>
      <w:proofErr w:type="gramStart"/>
      <w:r w:rsidRPr="00A133B5">
        <w:rPr>
          <w:rFonts w:ascii="Cambria Math" w:eastAsia="Cambria Math" w:hAnsi="Cambria Math" w:cs="Cambria Math"/>
          <w:w w:val="45"/>
          <w:position w:val="-2"/>
          <w:sz w:val="36"/>
          <w:szCs w:val="36"/>
        </w:rPr>
        <w:t xml:space="preserve">𝟒 </w:t>
      </w:r>
      <w:r w:rsidRPr="00A133B5">
        <w:rPr>
          <w:rFonts w:ascii="Cambria Math" w:eastAsia="Cambria Math" w:hAnsi="Cambria Math" w:cs="Cambria Math"/>
          <w:spacing w:val="5"/>
          <w:w w:val="45"/>
          <w:position w:val="-2"/>
          <w:sz w:val="36"/>
          <w:szCs w:val="36"/>
        </w:rPr>
        <w:t xml:space="preserve"> </w:t>
      </w:r>
      <w:r w:rsidRPr="00A133B5">
        <w:rPr>
          <w:rFonts w:ascii="Cambria Math" w:eastAsia="Cambria Math" w:hAnsi="Cambria Math" w:cs="Cambria Math"/>
          <w:w w:val="49"/>
          <w:position w:val="-2"/>
          <w:sz w:val="36"/>
          <w:szCs w:val="36"/>
        </w:rPr>
        <w:t>𝐕</w:t>
      </w:r>
      <w:r w:rsidRPr="00A133B5">
        <w:rPr>
          <w:b/>
          <w:position w:val="-2"/>
          <w:sz w:val="36"/>
          <w:szCs w:val="36"/>
        </w:rPr>
        <w:t>;;</w:t>
      </w:r>
      <w:proofErr w:type="gramEnd"/>
    </w:p>
    <w:p w14:paraId="2264BFB0" w14:textId="77777777" w:rsidR="00C404AC" w:rsidRPr="00A133B5" w:rsidRDefault="00000000" w:rsidP="00A133B5">
      <w:pPr>
        <w:spacing w:line="360" w:lineRule="auto"/>
        <w:ind w:left="2340" w:right="8002"/>
        <w:jc w:val="center"/>
        <w:rPr>
          <w:rFonts w:ascii="Cambria Math" w:eastAsia="Cambria Math" w:hAnsi="Cambria Math" w:cs="Cambria Math"/>
          <w:sz w:val="36"/>
          <w:szCs w:val="36"/>
        </w:rPr>
      </w:pPr>
      <w:r w:rsidRPr="00A133B5">
        <w:rPr>
          <w:rFonts w:ascii="Cambria Math" w:eastAsia="Cambria Math" w:hAnsi="Cambria Math" w:cs="Cambria Math"/>
          <w:w w:val="50"/>
          <w:position w:val="17"/>
          <w:sz w:val="36"/>
          <w:szCs w:val="36"/>
        </w:rPr>
        <w:t>𝟓𝛍𝐅</w:t>
      </w:r>
    </w:p>
    <w:p w14:paraId="0E1A7A9D" w14:textId="77777777" w:rsidR="00C404AC" w:rsidRDefault="00000000" w:rsidP="00A133B5">
      <w:pPr>
        <w:spacing w:line="360" w:lineRule="auto"/>
        <w:ind w:left="110"/>
        <w:rPr>
          <w:sz w:val="24"/>
          <w:szCs w:val="24"/>
        </w:rPr>
      </w:pPr>
      <w:r>
        <w:rPr>
          <w:position w:val="3"/>
          <w:sz w:val="24"/>
          <w:szCs w:val="24"/>
        </w:rPr>
        <w:t>18. (a)In an experiment to observe interference of light a double slit experiment was placed close to the</w:t>
      </w:r>
    </w:p>
    <w:p w14:paraId="28DE8AF0" w14:textId="77777777" w:rsidR="00C404AC" w:rsidRDefault="00000000" w:rsidP="00A133B5">
      <w:pPr>
        <w:spacing w:before="41" w:line="360" w:lineRule="auto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monochromatic source as shown in the figure below.</w:t>
      </w:r>
    </w:p>
    <w:p w14:paraId="7C84F1F9" w14:textId="77777777" w:rsidR="00C404AC" w:rsidRDefault="00C404AC">
      <w:pPr>
        <w:spacing w:before="1" w:line="100" w:lineRule="exact"/>
        <w:rPr>
          <w:sz w:val="11"/>
          <w:szCs w:val="11"/>
        </w:rPr>
      </w:pPr>
    </w:p>
    <w:p w14:paraId="1343E707" w14:textId="77777777" w:rsidR="00C404AC" w:rsidRDefault="00C404AC">
      <w:pPr>
        <w:spacing w:line="200" w:lineRule="exact"/>
      </w:pPr>
    </w:p>
    <w:p w14:paraId="2F02BDE7" w14:textId="77777777" w:rsidR="00C404AC" w:rsidRDefault="00C404AC">
      <w:pPr>
        <w:spacing w:line="200" w:lineRule="exact"/>
      </w:pPr>
    </w:p>
    <w:p w14:paraId="173C0FE7" w14:textId="77777777" w:rsidR="00C404AC" w:rsidRDefault="00C404AC">
      <w:pPr>
        <w:spacing w:line="200" w:lineRule="exact"/>
      </w:pPr>
    </w:p>
    <w:p w14:paraId="763AC13E" w14:textId="77777777" w:rsidR="00C404AC" w:rsidRDefault="00C404AC">
      <w:pPr>
        <w:spacing w:line="200" w:lineRule="exact"/>
      </w:pPr>
    </w:p>
    <w:p w14:paraId="47146DCB" w14:textId="77777777" w:rsidR="00C404AC" w:rsidRDefault="00000000">
      <w:pPr>
        <w:spacing w:before="23"/>
        <w:ind w:left="2806"/>
        <w:rPr>
          <w:rFonts w:ascii="Calibri" w:eastAsia="Calibri" w:hAnsi="Calibri" w:cs="Calibri"/>
          <w:sz w:val="12"/>
          <w:szCs w:val="12"/>
        </w:rPr>
      </w:pPr>
      <w:r>
        <w:pict w14:anchorId="5FADACEE">
          <v:group id="_x0000_s1113" style="position:absolute;left:0;text-align:left;margin-left:189.85pt;margin-top:-33.2pt;width:8.65pt;height:42.5pt;z-index:-251651584;mso-position-horizontal-relative:page" coordorigin="3797,-664" coordsize="173,850">
            <v:shape id="_x0000_s1115" type="#_x0000_t75" style="position:absolute;left:3812;top:-649;width:143;height:820">
              <v:imagedata r:id="rId11" o:title=""/>
            </v:shape>
            <v:shape id="_x0000_s1114" style="position:absolute;left:3812;top:-649;width:143;height:820" coordorigin="3812,-649" coordsize="143,820" path="m3812,-649r143,l3955,171r-143,l3812,-649xe" filled="f" strokeweight="1.5pt">
              <v:path arrowok="t"/>
            </v:shape>
            <w10:wrap anchorx="page"/>
          </v:group>
        </w:pict>
      </w:r>
      <w:r>
        <w:pict w14:anchorId="24D006F8">
          <v:group id="_x0000_s1110" style="position:absolute;left:0;text-align:left;margin-left:189.85pt;margin-top:12.3pt;width:8.65pt;height:17.5pt;z-index:-251650560;mso-position-horizontal-relative:page" coordorigin="3797,246" coordsize="173,350">
            <v:shape id="_x0000_s1112" type="#_x0000_t75" style="position:absolute;left:3812;top:261;width:143;height:320">
              <v:imagedata r:id="rId12" o:title=""/>
            </v:shape>
            <v:shape id="_x0000_s1111" style="position:absolute;left:3812;top:261;width:143;height:320" coordorigin="3812,261" coordsize="143,320" path="m3812,261r143,l3955,581r-143,l3812,261xe" filled="f" strokeweight="1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position w:val="-3"/>
          <w:sz w:val="12"/>
          <w:szCs w:val="12"/>
        </w:rPr>
        <w:t>1</w:t>
      </w:r>
    </w:p>
    <w:p w14:paraId="75C4F1C4" w14:textId="77777777" w:rsidR="00C404AC" w:rsidRDefault="00C404AC">
      <w:pPr>
        <w:spacing w:before="8" w:line="140" w:lineRule="exact"/>
        <w:rPr>
          <w:sz w:val="14"/>
          <w:szCs w:val="14"/>
        </w:rPr>
      </w:pPr>
    </w:p>
    <w:p w14:paraId="1F7BD10F" w14:textId="77777777" w:rsidR="00C404AC" w:rsidRDefault="00000000">
      <w:pPr>
        <w:spacing w:line="200" w:lineRule="exact"/>
        <w:ind w:left="500"/>
        <w:rPr>
          <w:sz w:val="24"/>
          <w:szCs w:val="24"/>
        </w:rPr>
      </w:pPr>
      <w:r>
        <w:pict w14:anchorId="5BA83022">
          <v:group id="_x0000_s1104" style="position:absolute;left:0;text-align:left;margin-left:117.85pt;margin-top:-7.95pt;width:15.5pt;height:17.5pt;z-index:-251648512;mso-position-horizontal-relative:page" coordorigin="2357,-159" coordsize="310,350">
            <v:shape id="_x0000_s1109" style="position:absolute;left:2512;top:-144;width:0;height:320" coordorigin="2512,-144" coordsize="0,320" path="m2512,-144r,320e" filled="f" strokeweight="1.5pt">
              <v:path arrowok="t"/>
            </v:shape>
            <v:shape id="_x0000_s1108" style="position:absolute;left:2382;top:-114;width:270;height:250" coordorigin="2382,-114" coordsize="270,250" path="m2382,136r270,-250e" filled="f" strokeweight="1.5pt">
              <v:path arrowok="t"/>
            </v:shape>
            <v:shape id="_x0000_s1107" style="position:absolute;left:2372;top:-74;width:270;height:170" coordorigin="2372,-74" coordsize="270,170" path="m2372,-74l2642,96e" filled="f" strokeweight="1.5pt">
              <v:path arrowok="t"/>
            </v:shape>
            <v:shape id="_x0000_s1106" style="position:absolute;left:2432;top:-64;width:150;height:160" coordorigin="2432,-64" coordsize="150,160" path="m2432,16r3,-20l2442,-23r10,-15l2468,-52r19,-9l2507,-64r,l2527,-61r19,9l2562,-39r11,17l2580,-3r2,19l2580,37r-8,19l2562,71r-16,14l2527,93r-20,3l2507,96r-20,-3l2468,85,2452,71,2441,54r-7,-19l2432,16xe" stroked="f">
              <v:path arrowok="t"/>
            </v:shape>
            <v:shape id="_x0000_s1105" style="position:absolute;left:2432;top:-64;width:150;height:160" coordorigin="2432,-64" coordsize="150,160" path="m2432,16r3,-20l2442,-23r10,-15l2468,-52r19,-9l2507,-64r,l2527,-61r19,9l2562,-39r11,17l2580,-3r2,19l2580,37r-8,19l2562,71r-16,14l2527,93r-20,3l2507,96r-20,-3l2468,85,2452,71,2441,54r-7,-19l2432,16xe" filled="f" strokeweight="1.5pt">
              <v:path arrowok="t"/>
            </v:shape>
            <w10:wrap anchorx="page"/>
          </v:group>
        </w:pict>
      </w:r>
      <w:r>
        <w:pict w14:anchorId="5E4B7299">
          <v:group id="_x0000_s1102" style="position:absolute;left:0;text-align:left;margin-left:323.1pt;margin-top:-56.2pt;width:0;height:106.5pt;z-index:-251647488;mso-position-horizontal-relative:page" coordorigin="6462,-1124" coordsize="0,2130">
            <v:shape id="_x0000_s1103" style="position:absolute;left:6462;top:-1124;width:0;height:2130" coordorigin="6462,-1124" coordsize="0,2130" path="m6462,-1124r,2130e" filled="f" strokeweight="1.5pt">
              <v:path arrowok="t"/>
            </v:shape>
            <w10:wrap anchorx="page"/>
          </v:group>
        </w:pict>
      </w:r>
      <w:r>
        <w:rPr>
          <w:position w:val="-6"/>
          <w:sz w:val="24"/>
          <w:szCs w:val="24"/>
        </w:rPr>
        <w:t>(</w:t>
      </w:r>
      <w:proofErr w:type="spellStart"/>
      <w:r>
        <w:rPr>
          <w:position w:val="-6"/>
          <w:sz w:val="24"/>
          <w:szCs w:val="24"/>
        </w:rPr>
        <w:t>i</w:t>
      </w:r>
      <w:proofErr w:type="spellEnd"/>
      <w:r>
        <w:rPr>
          <w:position w:val="-6"/>
          <w:sz w:val="24"/>
          <w:szCs w:val="24"/>
        </w:rPr>
        <w:t xml:space="preserve">)       </w:t>
      </w:r>
      <w:r>
        <w:rPr>
          <w:spacing w:val="13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 xml:space="preserve">State the function of the double slit.                                                             </w:t>
      </w:r>
      <w:r>
        <w:rPr>
          <w:spacing w:val="17"/>
          <w:position w:val="-6"/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t>(1mark)</w:t>
      </w:r>
    </w:p>
    <w:p w14:paraId="6C0FF2CE" w14:textId="77777777" w:rsidR="00C404AC" w:rsidRDefault="00000000">
      <w:pPr>
        <w:spacing w:line="260" w:lineRule="exact"/>
        <w:ind w:left="1359"/>
        <w:rPr>
          <w:rFonts w:ascii="Calibri" w:eastAsia="Calibri" w:hAnsi="Calibri" w:cs="Calibri"/>
          <w:sz w:val="12"/>
          <w:szCs w:val="12"/>
        </w:rPr>
      </w:pPr>
      <w:r>
        <w:lastRenderedPageBreak/>
        <w:pict w14:anchorId="0F784727">
          <v:group id="_x0000_s1099" style="position:absolute;left:0;text-align:left;margin-left:189.85pt;margin-top:2.3pt;width:8.65pt;height:38.5pt;z-index:-251649536;mso-position-horizontal-relative:page" coordorigin="3797,46" coordsize="173,770">
            <v:shape id="_x0000_s1101" type="#_x0000_t75" style="position:absolute;left:3812;top:61;width:143;height:740">
              <v:imagedata r:id="rId13" o:title=""/>
            </v:shape>
            <v:shape id="_x0000_s1100" style="position:absolute;left:3812;top:61;width:143;height:740" coordorigin="3812,61" coordsize="143,740" path="m3812,61r143,l3955,801r-143,l3812,61xe" filled="f" strokeweight="1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</w:rPr>
        <w:t xml:space="preserve">Monochromatic 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8"/>
          <w:sz w:val="18"/>
          <w:szCs w:val="18"/>
        </w:rPr>
        <w:t>S</w:t>
      </w:r>
      <w:r>
        <w:rPr>
          <w:rFonts w:ascii="Calibri" w:eastAsia="Calibri" w:hAnsi="Calibri" w:cs="Calibri"/>
          <w:position w:val="5"/>
          <w:sz w:val="12"/>
          <w:szCs w:val="12"/>
        </w:rPr>
        <w:t>2</w:t>
      </w:r>
    </w:p>
    <w:p w14:paraId="3AE2B82E" w14:textId="77777777" w:rsidR="00C404AC" w:rsidRDefault="00000000">
      <w:pPr>
        <w:spacing w:before="33" w:line="200" w:lineRule="exact"/>
        <w:ind w:left="135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source</w:t>
      </w:r>
    </w:p>
    <w:p w14:paraId="26C0938E" w14:textId="77777777" w:rsidR="00C404AC" w:rsidRDefault="00C404AC">
      <w:pPr>
        <w:spacing w:before="1" w:line="200" w:lineRule="exact"/>
      </w:pPr>
    </w:p>
    <w:p w14:paraId="44E97611" w14:textId="77777777" w:rsidR="00C404AC" w:rsidRDefault="00000000">
      <w:pPr>
        <w:spacing w:before="23"/>
        <w:ind w:left="5583" w:right="4602"/>
        <w:jc w:val="center"/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460" w:bottom="280" w:left="700" w:header="720" w:footer="720" w:gutter="0"/>
          <w:cols w:space="720"/>
        </w:sectPr>
      </w:pPr>
      <w:r>
        <w:rPr>
          <w:rFonts w:ascii="Calibri" w:eastAsia="Calibri" w:hAnsi="Calibri" w:cs="Calibri"/>
          <w:sz w:val="18"/>
          <w:szCs w:val="18"/>
        </w:rPr>
        <w:t>Screen</w:t>
      </w:r>
    </w:p>
    <w:p w14:paraId="4B634EF4" w14:textId="77777777" w:rsidR="00C404AC" w:rsidRDefault="00000000">
      <w:pPr>
        <w:spacing w:before="78"/>
        <w:ind w:left="430"/>
        <w:rPr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Used to diffract the light waves and provide coherent sources;</w:t>
      </w:r>
    </w:p>
    <w:p w14:paraId="3BD8CC3E" w14:textId="77777777" w:rsidR="00C404AC" w:rsidRDefault="00000000">
      <w:pPr>
        <w:spacing w:before="41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(ii)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Describe what is observed on the screen.                              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07204C0E" w14:textId="77777777" w:rsidR="00C404AC" w:rsidRDefault="00000000">
      <w:pPr>
        <w:tabs>
          <w:tab w:val="left" w:pos="780"/>
        </w:tabs>
        <w:spacing w:before="58" w:line="276" w:lineRule="auto"/>
        <w:ind w:left="790" w:right="75" w:hanging="360"/>
        <w:rPr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Dark fringes and bright fringes are seen. The central fringe is brightest while the intensity of the other fringes decreases away from the central fringe</w:t>
      </w:r>
      <w:proofErr w:type="gramStart"/>
      <w:r>
        <w:rPr>
          <w:b/>
          <w:i/>
          <w:sz w:val="24"/>
          <w:szCs w:val="24"/>
        </w:rPr>
        <w:t>. ;</w:t>
      </w:r>
      <w:proofErr w:type="gramEnd"/>
    </w:p>
    <w:p w14:paraId="7D126D47" w14:textId="77777777" w:rsidR="00C404AC" w:rsidRDefault="00000000">
      <w:pPr>
        <w:tabs>
          <w:tab w:val="left" w:pos="780"/>
        </w:tabs>
        <w:spacing w:before="18" w:line="276" w:lineRule="auto"/>
        <w:ind w:left="790" w:right="535" w:hanging="360"/>
        <w:rPr>
          <w:sz w:val="24"/>
          <w:szCs w:val="24"/>
        </w:rPr>
        <w:sectPr w:rsidR="00C404AC">
          <w:pgSz w:w="11920" w:h="16840"/>
          <w:pgMar w:top="1360" w:right="360" w:bottom="280" w:left="1100" w:header="720" w:footer="720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Dark fringes are as a result of destructive interference while bright fringes are as a result of constructive interference;</w:t>
      </w:r>
    </w:p>
    <w:p w14:paraId="46F745D6" w14:textId="77777777" w:rsidR="00C404AC" w:rsidRDefault="00000000">
      <w:pPr>
        <w:spacing w:before="61" w:line="260" w:lineRule="exact"/>
        <w:ind w:left="1190"/>
        <w:rPr>
          <w:sz w:val="24"/>
          <w:szCs w:val="24"/>
        </w:rPr>
      </w:pPr>
      <w:r>
        <w:lastRenderedPageBreak/>
        <w:pict w14:anchorId="144E6868">
          <v:group id="_x0000_s1077" style="position:absolute;left:0;text-align:left;margin-left:70.35pt;margin-top:14.35pt;width:297.9pt;height:114.9pt;z-index:-251641344;mso-position-horizontal-relative:page" coordorigin="1407,287" coordsize="5958,2298">
            <v:shape id="_x0000_s1098" style="position:absolute;left:1422;top:1706;width:5928;height:0" coordorigin="1422,1706" coordsize="5928,0" path="m1422,1706r5928,e" filled="f" strokeweight="1.5pt">
              <v:path arrowok="t"/>
            </v:shape>
            <v:shape id="_x0000_s1097" style="position:absolute;left:4722;top:614;width:1;height:1896" coordorigin="4722,614" coordsize="1,1896" path="m4722,614r1,1896e" filled="f" strokeweight="1.5pt">
              <v:path arrowok="t"/>
            </v:shape>
            <v:shape id="_x0000_s1096" style="position:absolute;left:3774;top:1562;width:0;height:360" coordorigin="3774,1562" coordsize="0,360" path="m3774,1562r,360e" filled="f" strokeweight="1.5pt">
              <v:path arrowok="t"/>
            </v:shape>
            <v:shape id="_x0000_s1095" style="position:absolute;left:3066;top:941;width:0;height:765" coordorigin="3066,941" coordsize="0,765" path="m3066,1706r,-765e" filled="f" strokeweight="1.5pt">
              <v:path arrowok="t"/>
            </v:shape>
            <v:shape id="_x0000_s1094" style="position:absolute;left:3006;top:854;width:120;height:120" coordorigin="3006,854" coordsize="120,120" path="m3006,974r60,-120l3126,974r-120,xe" fillcolor="black" stroked="f">
              <v:path arrowok="t"/>
            </v:shape>
            <v:shape id="_x0000_s1093" style="position:absolute;left:3546;top:1862;width:492;height:504" coordorigin="3546,1862" coordsize="492,504" path="m3546,1862r492,l4038,2366r-492,l3546,1862xe" filled="f" strokecolor="white" strokeweight="1.5pt">
              <v:path arrowok="t"/>
            </v:shape>
            <v:shape id="_x0000_s1092" type="#_x0000_t75" style="position:absolute;left:4631;top:614;width:223;height:154">
              <v:imagedata r:id="rId14" o:title=""/>
            </v:shape>
            <v:shape id="_x0000_s1091" style="position:absolute;left:4631;top:614;width:223;height:154" coordorigin="4631,614" coordsize="223,154" path="m4631,614r56,154l4798,768r56,-154l4631,614xe" filled="f" strokeweight="1.5pt">
              <v:path arrowok="t"/>
            </v:shape>
            <v:shape id="_x0000_s1090" type="#_x0000_t75" style="position:absolute;left:4631;top:2438;width:204;height:132">
              <v:imagedata r:id="rId15" o:title=""/>
            </v:shape>
            <v:shape id="_x0000_s1089" style="position:absolute;left:4631;top:2438;width:204;height:132" coordorigin="4631,2438" coordsize="204,132" path="m4835,2570r-51,-132l4682,2438r-51,132l4835,2570xe" filled="f" strokeweight="1.5pt">
              <v:path arrowok="t"/>
            </v:shape>
            <v:shape id="_x0000_s1088" style="position:absolute;left:3066;top:854;width:1656;height:0" coordorigin="3066,854" coordsize="1656,0" path="m3066,854r1656,e" filled="f">
              <v:path arrowok="t"/>
            </v:shape>
            <v:shape id="_x0000_s1087" style="position:absolute;left:3774;top:854;width:948;height:852" coordorigin="3774,854" coordsize="948,852" path="m3774,1706l4722,854e" filled="f">
              <v:stroke dashstyle="dash"/>
              <v:path arrowok="t"/>
            </v:shape>
            <v:shape id="_x0000_s1086" style="position:absolute;left:4734;top:314;width:600;height:537" coordorigin="4734,314" coordsize="600,537" path="m4734,851l5334,314e" filled="f">
              <v:path arrowok="t"/>
            </v:shape>
            <v:shape id="_x0000_s1085" style="position:absolute;left:5188;top:295;width:166;height:161" coordorigin="5188,295" coordsize="166,161" path="m5355,295r-52,156l5299,455r-4,1l5290,454r-2,-5l5288,446r45,-131l5197,344r-4,l5189,340r-1,-4l5191,332r3,-2l5355,295xe" fillcolor="black" stroked="f">
              <v:path arrowok="t"/>
            </v:shape>
            <v:shape id="_x0000_s1084" style="position:absolute;left:3412;top:851;width:356;height:0" coordorigin="3412,851" coordsize="356,0" path="m3412,851r356,e" filled="f">
              <v:path arrowok="t"/>
            </v:shape>
            <v:shape id="_x0000_s1083" style="position:absolute;left:3692;top:791;width:120;height:120" coordorigin="3692,791" coordsize="120,120" path="m3692,791r120,60l3692,911r,-120xe" fillcolor="black" stroked="f">
              <v:path arrowok="t"/>
            </v:shape>
            <v:shape id="_x0000_s1082" style="position:absolute;left:3066;top:854;width:2724;height:1404" coordorigin="3066,854" coordsize="2724,1404" path="m3066,854l5790,2258e" filled="f">
              <v:path arrowok="t"/>
            </v:shape>
            <v:shape id="_x0000_s1081" style="position:absolute;left:3412;top:1022;width:362;height:197" coordorigin="3412,1022" coordsize="362,197" path="m3412,1022r362,197e" filled="f">
              <v:path arrowok="t"/>
            </v:shape>
            <v:shape id="_x0000_s1080" style="position:absolute;left:3678;top:1130;width:134;height:110" coordorigin="3678,1130" coordsize="134,110" path="m3735,1130r77,110l3678,1235r57,-105xe" fillcolor="black" stroked="f">
              <v:path arrowok="t"/>
            </v:shape>
            <v:shape id="_x0000_s1079" style="position:absolute;left:4110;top:1434;width:0;height:273" coordorigin="4110,1434" coordsize="0,273" path="m4110,1706r,-272e" filled="f">
              <v:stroke dashstyle="dash"/>
              <v:path arrowok="t"/>
            </v:shape>
            <v:shape id="_x0000_s1078" style="position:absolute;left:4050;top:1390;width:120;height:120" coordorigin="4050,1390" coordsize="120,120" path="m4050,1510r60,-120l4170,1510r-120,xe" fillcolor="black" stroked="f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(b) Figure 8, shows an object O placed in front of a diverging lens whose </w:t>
      </w:r>
      <w:proofErr w:type="gramStart"/>
      <w:r>
        <w:rPr>
          <w:position w:val="-1"/>
          <w:sz w:val="24"/>
          <w:szCs w:val="24"/>
        </w:rPr>
        <w:t>principle</w:t>
      </w:r>
      <w:proofErr w:type="gramEnd"/>
      <w:r>
        <w:rPr>
          <w:position w:val="-1"/>
          <w:sz w:val="24"/>
          <w:szCs w:val="24"/>
        </w:rPr>
        <w:t xml:space="preserve"> focus is F.</w:t>
      </w:r>
    </w:p>
    <w:p w14:paraId="173F0520" w14:textId="77777777" w:rsidR="00C404AC" w:rsidRDefault="00C404AC">
      <w:pPr>
        <w:spacing w:before="17" w:line="240" w:lineRule="exact"/>
        <w:rPr>
          <w:sz w:val="24"/>
          <w:szCs w:val="24"/>
        </w:rPr>
      </w:pPr>
    </w:p>
    <w:p w14:paraId="67B4630E" w14:textId="77777777" w:rsidR="00C404AC" w:rsidRDefault="00000000">
      <w:pPr>
        <w:spacing w:before="15" w:line="260" w:lineRule="exact"/>
        <w:ind w:right="291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Figure 8</w:t>
      </w:r>
    </w:p>
    <w:p w14:paraId="0E490667" w14:textId="77777777" w:rsidR="00C404AC" w:rsidRDefault="00C404AC">
      <w:pPr>
        <w:spacing w:line="200" w:lineRule="exact"/>
      </w:pPr>
    </w:p>
    <w:p w14:paraId="228749A1" w14:textId="77777777" w:rsidR="00C404AC" w:rsidRDefault="00C404AC">
      <w:pPr>
        <w:spacing w:line="200" w:lineRule="exact"/>
      </w:pPr>
    </w:p>
    <w:p w14:paraId="3B205F69" w14:textId="77777777" w:rsidR="00C404AC" w:rsidRDefault="00C404AC">
      <w:pPr>
        <w:spacing w:line="200" w:lineRule="exact"/>
      </w:pPr>
    </w:p>
    <w:p w14:paraId="63F90247" w14:textId="77777777" w:rsidR="00C404AC" w:rsidRDefault="00C404AC">
      <w:pPr>
        <w:spacing w:line="200" w:lineRule="exact"/>
      </w:pPr>
    </w:p>
    <w:p w14:paraId="62D95467" w14:textId="77777777" w:rsidR="00C404AC" w:rsidRDefault="00C404AC">
      <w:pPr>
        <w:spacing w:before="8" w:line="220" w:lineRule="exact"/>
        <w:rPr>
          <w:sz w:val="22"/>
          <w:szCs w:val="22"/>
        </w:rPr>
      </w:pPr>
    </w:p>
    <w:p w14:paraId="4687E1DD" w14:textId="77777777" w:rsidR="00C404AC" w:rsidRDefault="00000000">
      <w:pPr>
        <w:spacing w:before="15" w:line="300" w:lineRule="exact"/>
        <w:ind w:left="2657"/>
        <w:rPr>
          <w:rFonts w:ascii="Calibri" w:eastAsia="Calibri" w:hAnsi="Calibri" w:cs="Calibri"/>
          <w:sz w:val="22"/>
          <w:szCs w:val="22"/>
        </w:rPr>
      </w:pPr>
      <w:r>
        <w:pict w14:anchorId="1F080AF7">
          <v:group id="_x0000_s1045" style="position:absolute;left:0;text-align:left;margin-left:290pt;margin-top:125.9pt;width:160.1pt;height:72.75pt;z-index:-251643392;mso-position-horizontal-relative:page" coordorigin="5800,2518" coordsize="3202,1455">
            <v:shape id="_x0000_s1076" style="position:absolute;left:7145;top:2953;width:108;height:77" coordorigin="7145,2953" coordsize="108,77" path="m7145,2953r4,11l7153,2974r3,11l7157,3004r3,18l7166,3028r17,3l7202,3026r19,-6l7231,3017r11,-17l7249,2991r3,-5l7253,2979r-1,-13l7252,2953e" filled="f">
              <v:path arrowok="t"/>
            </v:shape>
            <v:shape id="_x0000_s1075" style="position:absolute;left:7444;top:2525;width:1547;height:1440" coordorigin="7444,2525" coordsize="1547,1440" path="m7444,3245r3,-60l7455,3127r13,-58l7486,3012r23,-54l7536,2905r32,-51l7605,2806r41,-46l7691,2718r44,-36l7782,2650r49,-28l7882,2597r53,-22l7989,2557r56,-14l8102,2533r58,-6l8218,2525r29,1l8305,2530r58,8l8419,2550r55,16l8528,2585r52,24l8630,2636r48,30l8723,2700r45,39l8811,2783r39,47l8884,2879r30,52l8939,2985r21,55l8975,3098r10,58l8991,3215r,30l8991,3275r-6,59l8975,3393r-15,57l8939,3505r-25,54l8884,3611r-34,49l8811,3707r-43,44l8723,3790r-45,34l8630,3855r-50,26l8528,3905r-54,19l8419,3940r-56,12l8305,3960r-58,5l8218,3965r-29,l8131,3960r-58,-8l8017,3940r-55,-16l7908,3905r-52,-24l7806,3855r-48,-31l7713,3790r-45,-39l7625,3707r-39,-47l7552,3611r-30,-52l7497,3505r-21,-55l7461,3393r-11,-59l7445,3275r-1,-30xe" filled="f">
              <v:path arrowok="t"/>
            </v:shape>
            <v:shape id="_x0000_s1074" type="#_x0000_t75" style="position:absolute;left:7638;top:2783;width:248;height:967">
              <v:imagedata r:id="rId16" o:title=""/>
            </v:shape>
            <v:shape id="_x0000_s1073" style="position:absolute;left:7638;top:2783;width:248;height:967" coordorigin="7638,2783" coordsize="248,967" path="m7638,3266r,-40l7639,3186r2,-40l7644,3113r7,-62l7659,2994r11,-52l7682,2896r13,-38l7710,2826r24,-31l7762,2783r8,1l7804,2812r23,43l7840,2894r13,45l7863,2990r9,57l7879,3109r2,33l7884,3186r1,40l7886,3266r-1,21l7885,3327r-2,40l7879,3419r-6,63l7864,3539r-11,52l7841,3637r-13,38l7813,3707r-24,31l7762,3750r-9,-1l7719,3721r-23,-43l7683,3639r-12,-45l7660,3543r-9,-57l7644,3424r-2,-33l7639,3347r-1,-40l7638,3266xe" filled="f">
              <v:path arrowok="t"/>
            </v:shape>
            <v:shape id="_x0000_s1072" style="position:absolute;left:5843;top:2987;width:1945;height:0" coordorigin="5843,2987" coordsize="1945,0" path="m5843,2987r1945,e" filled="f">
              <v:path arrowok="t"/>
            </v:shape>
            <v:shape id="_x0000_s1071" style="position:absolute;left:5808;top:3480;width:1945;height:0" coordorigin="5808,3480" coordsize="1945,0" path="m5808,3480r1945,e" filled="f">
              <v:path arrowok="t"/>
            </v:shape>
            <v:shape id="_x0000_s1070" style="position:absolute;left:7788;top:2987;width:1140;height:493" coordorigin="7788,2987" coordsize="1140,493" path="m7788,2987r1140,493e" filled="f">
              <v:path arrowok="t"/>
            </v:shape>
            <v:shape id="_x0000_s1069" style="position:absolute;left:7752;top:3191;width:1239;height:289" coordorigin="7752,3191" coordsize="1239,289" path="m7752,3480l8991,3191e" filled="f">
              <v:path arrowok="t"/>
            </v:shape>
            <v:shape id="_x0000_s1068" style="position:absolute;left:6148;top:2987;width:430;height:0" coordorigin="6148,2987" coordsize="430,0" path="m6148,2987r429,e" filled="f">
              <v:path arrowok="t"/>
            </v:shape>
            <v:shape id="_x0000_s1067" style="position:absolute;left:6501;top:2927;width:120;height:120" coordorigin="6501,2927" coordsize="120,120" path="m6501,2927r120,60l6501,3047r,-120xe" fillcolor="black" stroked="f">
              <v:path arrowok="t"/>
            </v:shape>
            <v:shape id="_x0000_s1066" style="position:absolute;left:6135;top:3480;width:430;height:0" coordorigin="6135,3480" coordsize="430,0" path="m6135,3480r429,e" filled="f">
              <v:path arrowok="t"/>
            </v:shape>
            <v:shape id="_x0000_s1065" style="position:absolute;left:6488;top:3420;width:120;height:120" coordorigin="6488,3420" coordsize="120,120" path="m6488,3420r120,60l6488,3540r,-120xe" fillcolor="black" stroked="f">
              <v:path arrowok="t"/>
            </v:shape>
            <v:shape id="_x0000_s1064" style="position:absolute;left:7875;top:3041;width:336;height:134" coordorigin="7875,3041" coordsize="336,134" path="m7875,3041r336,134e" filled="f">
              <v:path arrowok="t"/>
            </v:shape>
            <v:shape id="_x0000_s1063" style="position:absolute;left:8117;top:3091;width:134;height:111" coordorigin="8117,3091" coordsize="134,111" path="m8162,3091r89,100l8117,3202r45,-111xe" fillcolor="black" stroked="f">
              <v:path arrowok="t"/>
            </v:shape>
            <v:shape id="_x0000_s1062" style="position:absolute;left:8025;top:3351;width:280;height:55" coordorigin="8025,3351" coordsize="280,55" path="m8025,3406r280,-55e" filled="f">
              <v:path arrowok="t"/>
            </v:shape>
            <v:shape id="_x0000_s1061" style="position:absolute;left:8218;top:3307;width:129;height:118" coordorigin="8218,3307" coordsize="129,118" path="m8218,3307r130,36l8241,3425r-23,-118xe" fillcolor="black" stroked="f">
              <v:path arrowok="t"/>
            </v:shape>
            <v:shape id="_x0000_s1060" style="position:absolute;left:7209;top:2851;width:1;height:697" coordorigin="7209,2851" coordsize="1,697" path="m7209,2851r1,697e" filled="f">
              <v:path arrowok="t"/>
            </v:shape>
            <v:shape id="_x0000_s1059" style="position:absolute;left:7209;top:2851;width:579;height:136" coordorigin="7209,2851" coordsize="579,136" path="m7209,2987r579,-136e" filled="f" strokeweight="1pt">
              <v:stroke dashstyle="dash"/>
              <v:path arrowok="t"/>
            </v:shape>
            <v:shape id="_x0000_s1058" style="position:absolute;left:7209;top:3474;width:579;height:138" coordorigin="7209,3474" coordsize="579,138" path="m7209,3474r579,138e" filled="f" strokeweight="1pt">
              <v:stroke dashstyle="dash"/>
              <v:path arrowok="t"/>
            </v:shape>
            <v:shape id="_x0000_s1057" style="position:absolute;left:7752;top:2851;width:1239;height:492" coordorigin="7752,2851" coordsize="1239,492" path="m7752,2851r1239,492e" filled="f" strokeweight="1pt">
              <v:stroke dashstyle="dash"/>
              <v:path arrowok="t"/>
            </v:shape>
            <v:shape id="_x0000_s1056" style="position:absolute;left:7788;top:3343;width:1204;height:269" coordorigin="7788,3343" coordsize="1204,269" path="m7788,3612l8992,3343e" filled="f" strokeweight="1pt">
              <v:stroke dashstyle="dash"/>
              <v:path arrowok="t"/>
            </v:shape>
            <v:shape id="_x0000_s1055" style="position:absolute;left:8155;top:2987;width:144;height:91" coordorigin="8155,2987" coordsize="144,91" path="m8155,2987r144,91e" filled="f" strokeweight="1pt">
              <v:stroke dashstyle="dash"/>
              <v:path arrowok="t"/>
            </v:shape>
            <v:shape id="_x0000_s1054" style="position:absolute;left:8214;top:2994;width:133;height:115" coordorigin="8214,2994" coordsize="133,115" path="m8278,2994r70,115l8214,3096r64,-102xe" fillcolor="black" stroked="f">
              <v:path arrowok="t"/>
            </v:shape>
            <v:shape id="_x0000_s1053" style="position:absolute;left:8101;top:3496;width:191;height:53" coordorigin="8101,3496" coordsize="191,53" path="m8101,3548r191,-52e" filled="f" strokeweight="1pt">
              <v:stroke dashstyle="dash"/>
              <v:path arrowok="t"/>
            </v:shape>
            <v:shape id="_x0000_s1052" style="position:absolute;left:8216;top:3454;width:132;height:116" coordorigin="8216,3454" coordsize="132,116" path="m8216,3454r132,26l8248,3570r-32,-116xe" fillcolor="black" stroked="f">
              <v:path arrowok="t"/>
            </v:shape>
            <v:shape id="_x0000_s1051" style="position:absolute;left:5843;top:2987;width:1367;height:272" coordorigin="5843,2987" coordsize="1367,272" path="m7210,2987l5843,3259e" filled="f">
              <v:stroke dashstyle="dash"/>
              <v:path arrowok="t"/>
            </v:shape>
            <v:shape id="_x0000_s1050" style="position:absolute;left:5843;top:3259;width:1366;height:221" coordorigin="5843,3259" coordsize="1366,221" path="m7209,3480l5843,3259e" filled="f">
              <v:stroke dashstyle="dash"/>
              <v:path arrowok="t"/>
            </v:shape>
            <v:shape id="_x0000_s1049" style="position:absolute;left:7145;top:3489;width:146;height:114" coordorigin="7145,3489" coordsize="146,114" path="m7145,3489r146,l7291,3603r-146,l7145,3489xe" stroked="f">
              <v:path arrowok="t"/>
            </v:shape>
            <v:shape id="_x0000_s1048" style="position:absolute;left:7145;top:3489;width:146;height:114" coordorigin="7145,3489" coordsize="146,114" path="m7145,3489r146,l7291,3603r-146,l7145,3489xe" filled="f">
              <v:path arrowok="t"/>
            </v:shape>
            <v:shape id="_x0000_s1047" style="position:absolute;left:7134;top:2798;width:146;height:114" coordorigin="7134,2798" coordsize="146,114" path="m7134,2798r146,l7280,2912r-146,l7134,2798xe" stroked="f">
              <v:path arrowok="t"/>
            </v:shape>
            <v:shape id="_x0000_s1046" style="position:absolute;left:7134;top:2798;width:146;height:114" coordorigin="7134,2798" coordsize="146,114" path="m7134,2798r146,l7280,2912r-146,l7134,2798x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3"/>
          <w:sz w:val="22"/>
          <w:szCs w:val="22"/>
        </w:rPr>
        <w:t xml:space="preserve">O          </w:t>
      </w:r>
      <w:r>
        <w:rPr>
          <w:rFonts w:ascii="Calibri" w:eastAsia="Calibri" w:hAnsi="Calibri" w:cs="Calibri"/>
          <w:spacing w:val="15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F</w:t>
      </w:r>
    </w:p>
    <w:p w14:paraId="65F0AB15" w14:textId="77777777" w:rsidR="00C404AC" w:rsidRDefault="00C404AC">
      <w:pPr>
        <w:spacing w:before="4" w:line="140" w:lineRule="exact"/>
        <w:rPr>
          <w:sz w:val="14"/>
          <w:szCs w:val="14"/>
        </w:rPr>
      </w:pPr>
    </w:p>
    <w:p w14:paraId="5CE02FA0" w14:textId="77777777" w:rsidR="00C404AC" w:rsidRDefault="00C404AC">
      <w:pPr>
        <w:spacing w:line="200" w:lineRule="exact"/>
      </w:pPr>
    </w:p>
    <w:p w14:paraId="1F8FF5A7" w14:textId="77777777" w:rsidR="00C404AC" w:rsidRDefault="00000000">
      <w:pPr>
        <w:spacing w:before="29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On the diagram, draw a ray diagram to locate the image formed.         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(3marks)</w:t>
      </w:r>
    </w:p>
    <w:p w14:paraId="70CFCA0D" w14:textId="77777777" w:rsidR="00C404AC" w:rsidRDefault="00000000">
      <w:pPr>
        <w:spacing w:before="17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Each ray 1</w:t>
      </w:r>
      <w:proofErr w:type="gramStart"/>
      <w:r>
        <w:rPr>
          <w:b/>
          <w:i/>
          <w:sz w:val="24"/>
          <w:szCs w:val="24"/>
        </w:rPr>
        <w:t>mark;;</w:t>
      </w:r>
      <w:proofErr w:type="gramEnd"/>
    </w:p>
    <w:p w14:paraId="6E875260" w14:textId="77777777" w:rsidR="00C404AC" w:rsidRDefault="00000000">
      <w:pPr>
        <w:spacing w:before="17"/>
        <w:ind w:left="47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Image 1mark;</w:t>
      </w:r>
    </w:p>
    <w:p w14:paraId="58701E3E" w14:textId="77777777" w:rsidR="00C404AC" w:rsidRDefault="00000000">
      <w:pPr>
        <w:spacing w:line="260" w:lineRule="exact"/>
        <w:ind w:left="470"/>
        <w:rPr>
          <w:sz w:val="24"/>
          <w:szCs w:val="24"/>
        </w:rPr>
      </w:pPr>
      <w:r>
        <w:rPr>
          <w:position w:val="-1"/>
          <w:sz w:val="24"/>
          <w:szCs w:val="24"/>
        </w:rPr>
        <w:t>(b)</w:t>
      </w:r>
      <w:r>
        <w:rPr>
          <w:spacing w:val="2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Use the figure below to answer the questions that follows</w:t>
      </w:r>
    </w:p>
    <w:p w14:paraId="6045039E" w14:textId="77777777" w:rsidR="00C404AC" w:rsidRDefault="00C404AC">
      <w:pPr>
        <w:spacing w:line="200" w:lineRule="exact"/>
      </w:pPr>
    </w:p>
    <w:p w14:paraId="52A8AF18" w14:textId="77777777" w:rsidR="00C404AC" w:rsidRDefault="00C404AC">
      <w:pPr>
        <w:spacing w:before="12" w:line="200" w:lineRule="exact"/>
        <w:sectPr w:rsidR="00C404AC">
          <w:pgSz w:w="11920" w:h="16840"/>
          <w:pgMar w:top="1360" w:right="500" w:bottom="280" w:left="340" w:header="720" w:footer="720" w:gutter="0"/>
          <w:cols w:space="720"/>
        </w:sectPr>
      </w:pPr>
    </w:p>
    <w:p w14:paraId="2C521EBC" w14:textId="77777777" w:rsidR="00C404AC" w:rsidRDefault="00C404AC">
      <w:pPr>
        <w:spacing w:before="10" w:line="200" w:lineRule="exact"/>
      </w:pPr>
    </w:p>
    <w:p w14:paraId="6571E52A" w14:textId="77777777" w:rsidR="00C404AC" w:rsidRDefault="00000000">
      <w:pPr>
        <w:spacing w:line="240" w:lineRule="atLeast"/>
        <w:ind w:left="974" w:right="-33"/>
        <w:rPr>
          <w:rFonts w:ascii="Calibri" w:eastAsia="Calibri" w:hAnsi="Calibri" w:cs="Calibri"/>
          <w:sz w:val="18"/>
          <w:szCs w:val="18"/>
        </w:rPr>
      </w:pPr>
      <w:r>
        <w:pict w14:anchorId="12996D84">
          <v:group id="_x0000_s1042" style="position:absolute;left:0;text-align:left;margin-left:349.35pt;margin-top:-5.85pt;width:13.65pt;height:20.25pt;z-index:-251644416;mso-position-horizontal-relative:page" coordorigin="6987,-117" coordsize="273,405">
            <v:shape id="_x0000_s1044" style="position:absolute;left:7123;top:211;width:129;height:69" coordorigin="7123,211" coordsize="129,69" path="m7123,270r2,-20l7128,232r6,-5l7171,218r29,-5l7221,211r14,2l7244,218r6,8l7252,238r,15l7252,271r,9e" filled="f">
              <v:path arrowok="t"/>
            </v:shape>
            <v:shape id="_x0000_s1043" style="position:absolute;left:6994;top:-110;width:215;height:326" coordorigin="6994,-110" coordsize="215,326" path="m6994,-110r215,326e" filled="f">
              <v:path arrowok="t"/>
            </v:shape>
            <w10:wrap anchorx="page"/>
          </v:group>
        </w:pict>
      </w:r>
      <w:r>
        <w:pict w14:anchorId="230B14E1">
          <v:group id="_x0000_s1026" style="position:absolute;left:0;text-align:left;margin-left:89.9pt;margin-top:7.15pt;width:159.95pt;height:72.75pt;z-index:-251642368;mso-position-horizontal-relative:page" coordorigin="1798,143" coordsize="3199,1455">
            <v:shape id="_x0000_s1041" style="position:absolute;left:3443;top:150;width:1547;height:1440" coordorigin="3443,150" coordsize="1547,1440" path="m3443,870r2,-60l3453,752r13,-58l3484,637r23,-54l3534,530r33,-51l3603,431r41,-45l3689,343r44,-35l3780,275r49,-28l3880,222r53,-22l3987,182r56,-14l4100,158r58,-6l4216,150r29,1l4303,155r58,8l4417,175r55,16l4526,210r52,24l4628,261r48,30l4721,325r45,39l4809,408r39,47l4882,504r30,52l4937,610r21,56l4973,723r11,58l4989,840r1,30l4989,900r-5,59l4973,1018r-15,57l4937,1130r-25,54l4882,1236r-34,49l4809,1332r-43,44l4721,1415r-45,34l4628,1480r-50,27l4526,1530r-54,19l4417,1565r-56,12l4303,1585r-58,5l4216,1590r-29,l4129,1585r-58,-8l4015,1565r-55,-16l3906,1530r-52,-23l3804,1480r-48,-31l3711,1415r-45,-39l3623,1332r-39,-47l3550,1236r-30,-52l3495,1130r-21,-55l3459,1018r-10,-59l3443,900r,-30xe" filled="f">
              <v:path arrowok="t"/>
            </v:shape>
            <v:shape id="_x0000_s1040" type="#_x0000_t75" style="position:absolute;left:3636;top:408;width:248;height:967">
              <v:imagedata r:id="rId17" o:title=""/>
            </v:shape>
            <v:shape id="_x0000_s1039" style="position:absolute;left:3636;top:408;width:248;height:967" coordorigin="3636,408" coordsize="248,967" path="m3636,892r,-41l3637,811r2,-40l3642,739r7,-63l3657,619r11,-52l3680,522r14,-39l3708,452r25,-32l3760,408r8,1l3802,437r23,43l3838,519r13,45l3861,615r9,57l3877,734r2,33l3882,811r1,40l3884,892r-1,20l3883,952r-2,40l3877,1045r-6,62l3862,1164r-11,52l3839,1262r-13,38l3811,1332r-24,31l3760,1375r-9,-1l3717,1346r-23,-43l3681,1264r-12,-45l3658,1168r-9,-57l3642,1049r-2,-33l3637,972r-1,-40l3636,892xe" filled="f">
              <v:path arrowok="t"/>
            </v:shape>
            <v:shape id="_x0000_s1038" style="position:absolute;left:1841;top:612;width:1945;height:0" coordorigin="1841,612" coordsize="1945,0" path="m1841,612r1945,e" filled="f">
              <v:path arrowok="t"/>
            </v:shape>
            <v:shape id="_x0000_s1037" style="position:absolute;left:1806;top:1105;width:1945;height:0" coordorigin="1806,1105" coordsize="1945,0" path="m1806,1105r1945,e" filled="f">
              <v:path arrowok="t"/>
            </v:shape>
            <v:shape id="_x0000_s1036" style="position:absolute;left:3786;top:612;width:1140;height:493" coordorigin="3786,612" coordsize="1140,493" path="m3786,612r1140,493e" filled="f">
              <v:path arrowok="t"/>
            </v:shape>
            <v:shape id="_x0000_s1035" style="position:absolute;left:3750;top:816;width:1239;height:289" coordorigin="3750,816" coordsize="1239,289" path="m3750,1105l4989,816e" filled="f">
              <v:path arrowok="t"/>
            </v:shape>
            <v:shape id="_x0000_s1034" style="position:absolute;left:2146;top:612;width:430;height:0" coordorigin="2146,612" coordsize="430,0" path="m2146,612r429,e" filled="f">
              <v:path arrowok="t"/>
            </v:shape>
            <v:shape id="_x0000_s1033" style="position:absolute;left:2499;top:552;width:120;height:120" coordorigin="2499,552" coordsize="120,120" path="m2499,552r120,60l2499,672r,-120xe" fillcolor="black" stroked="f">
              <v:path arrowok="t"/>
            </v:shape>
            <v:shape id="_x0000_s1032" style="position:absolute;left:2133;top:1105;width:430;height:0" coordorigin="2133,1105" coordsize="430,0" path="m2133,1105r429,e" filled="f">
              <v:path arrowok="t"/>
            </v:shape>
            <v:shape id="_x0000_s1031" style="position:absolute;left:2486;top:1045;width:120;height:120" coordorigin="2486,1045" coordsize="120,120" path="m2486,1045r120,60l2486,1165r,-120xe" fillcolor="black" stroked="f">
              <v:path arrowok="t"/>
            </v:shape>
            <v:shape id="_x0000_s1030" style="position:absolute;left:3872;top:666;width:336;height:134" coordorigin="3872,666" coordsize="336,134" path="m3872,666r336,134e" filled="f">
              <v:path arrowok="t"/>
            </v:shape>
            <v:shape id="_x0000_s1029" style="position:absolute;left:4115;top:716;width:134;height:111" coordorigin="4115,716" coordsize="134,111" path="m4159,716r89,100l4115,827r44,-111xe" fillcolor="black" stroked="f">
              <v:path arrowok="t"/>
            </v:shape>
            <v:shape id="_x0000_s1028" style="position:absolute;left:4023;top:976;width:280;height:55" coordorigin="4023,976" coordsize="280,55" path="m4023,1031r280,-55e" filled="f">
              <v:path arrowok="t"/>
            </v:shape>
            <v:shape id="_x0000_s1027" style="position:absolute;left:4216;top:932;width:129;height:118" coordorigin="4216,932" coordsize="129,118" path="m4216,932r130,36l4239,1050,4216,932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8"/>
          <w:szCs w:val="18"/>
        </w:rPr>
        <w:t>Rays from a distant object</w:t>
      </w:r>
    </w:p>
    <w:p w14:paraId="5D71786A" w14:textId="77777777" w:rsidR="00C404AC" w:rsidRDefault="00000000">
      <w:pPr>
        <w:spacing w:before="23"/>
        <w:rPr>
          <w:rFonts w:ascii="Calibri" w:eastAsia="Calibri" w:hAnsi="Calibri" w:cs="Calibri"/>
          <w:sz w:val="18"/>
          <w:szCs w:val="18"/>
        </w:rPr>
        <w:sectPr w:rsidR="00C404AC">
          <w:type w:val="continuous"/>
          <w:pgSz w:w="11920" w:h="16840"/>
          <w:pgMar w:top="1360" w:right="500" w:bottom="280" w:left="340" w:header="720" w:footer="720" w:gutter="0"/>
          <w:cols w:num="2" w:space="720" w:equalWidth="0">
            <w:col w:w="2420" w:space="3227"/>
            <w:col w:w="5433"/>
          </w:cols>
        </w:sectPr>
      </w:pPr>
      <w:r>
        <w:br w:type="column"/>
      </w:r>
      <w:r>
        <w:rPr>
          <w:rFonts w:ascii="Calibri" w:eastAsia="Calibri" w:hAnsi="Calibri" w:cs="Calibri"/>
          <w:b/>
          <w:sz w:val="18"/>
          <w:szCs w:val="18"/>
        </w:rPr>
        <w:t>Concave lens</w:t>
      </w:r>
    </w:p>
    <w:p w14:paraId="65255385" w14:textId="77777777" w:rsidR="00C404AC" w:rsidRDefault="00C404AC">
      <w:pPr>
        <w:spacing w:line="200" w:lineRule="exact"/>
      </w:pPr>
    </w:p>
    <w:p w14:paraId="64020D6D" w14:textId="77777777" w:rsidR="00C404AC" w:rsidRDefault="00C404AC">
      <w:pPr>
        <w:spacing w:line="200" w:lineRule="exact"/>
      </w:pPr>
    </w:p>
    <w:p w14:paraId="3DC9EEF5" w14:textId="77777777" w:rsidR="00C404AC" w:rsidRDefault="00C404AC">
      <w:pPr>
        <w:spacing w:line="200" w:lineRule="exact"/>
      </w:pPr>
    </w:p>
    <w:p w14:paraId="06E0F71D" w14:textId="77777777" w:rsidR="00C404AC" w:rsidRDefault="00C404AC">
      <w:pPr>
        <w:spacing w:line="200" w:lineRule="exact"/>
      </w:pPr>
    </w:p>
    <w:p w14:paraId="7F74B94C" w14:textId="77777777" w:rsidR="00C404AC" w:rsidRDefault="00C404AC">
      <w:pPr>
        <w:spacing w:line="200" w:lineRule="exact"/>
      </w:pPr>
    </w:p>
    <w:p w14:paraId="3BF5876E" w14:textId="77777777" w:rsidR="00C404AC" w:rsidRDefault="00C404AC">
      <w:pPr>
        <w:spacing w:line="200" w:lineRule="exact"/>
      </w:pPr>
    </w:p>
    <w:p w14:paraId="55595350" w14:textId="77777777" w:rsidR="00C404AC" w:rsidRDefault="00C404AC">
      <w:pPr>
        <w:spacing w:before="12" w:line="220" w:lineRule="exact"/>
        <w:rPr>
          <w:sz w:val="22"/>
          <w:szCs w:val="22"/>
        </w:rPr>
      </w:pPr>
    </w:p>
    <w:p w14:paraId="5EDE016C" w14:textId="77777777" w:rsidR="00C404AC" w:rsidRDefault="00000000">
      <w:pPr>
        <w:spacing w:before="29"/>
        <w:ind w:left="47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Name the defect.                                                                                        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(1mark)</w:t>
      </w:r>
    </w:p>
    <w:p w14:paraId="05E97284" w14:textId="77777777" w:rsidR="00C404AC" w:rsidRDefault="00000000">
      <w:pPr>
        <w:spacing w:before="58"/>
        <w:ind w:left="155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Shortsightedness /myopia;</w:t>
      </w:r>
    </w:p>
    <w:p w14:paraId="67DAE31B" w14:textId="77777777" w:rsidR="00C404AC" w:rsidRDefault="00000000">
      <w:pPr>
        <w:tabs>
          <w:tab w:val="left" w:pos="1180"/>
        </w:tabs>
        <w:spacing w:before="41" w:line="276" w:lineRule="auto"/>
        <w:ind w:left="1190" w:right="72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>
        <w:rPr>
          <w:sz w:val="24"/>
          <w:szCs w:val="24"/>
        </w:rPr>
        <w:tab/>
        <w:t xml:space="preserve">On the same diagram, sketch the appropriate lens to correct the defect and sketch the rays to show the effect of the lens.                                                                        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(2marks)</w:t>
      </w:r>
    </w:p>
    <w:p w14:paraId="534762A4" w14:textId="77777777" w:rsidR="00C404AC" w:rsidRDefault="00000000">
      <w:pPr>
        <w:spacing w:before="18"/>
        <w:ind w:left="155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Correct lens;</w:t>
      </w:r>
    </w:p>
    <w:p w14:paraId="74A013A1" w14:textId="77777777" w:rsidR="00C404AC" w:rsidRDefault="00000000">
      <w:pPr>
        <w:spacing w:before="41"/>
        <w:ind w:left="1550"/>
        <w:rPr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b/>
          <w:i/>
          <w:sz w:val="24"/>
          <w:szCs w:val="24"/>
        </w:rPr>
        <w:t>Correct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2"/>
          <w:szCs w:val="22"/>
        </w:rPr>
        <w:t>rays;</w:t>
      </w:r>
    </w:p>
    <w:sectPr w:rsidR="00C404AC">
      <w:type w:val="continuous"/>
      <w:pgSz w:w="11920" w:h="16840"/>
      <w:pgMar w:top="136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73F9"/>
    <w:multiLevelType w:val="multilevel"/>
    <w:tmpl w:val="773EEC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215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AC"/>
    <w:rsid w:val="0062413B"/>
    <w:rsid w:val="008C1A5E"/>
    <w:rsid w:val="00941A99"/>
    <w:rsid w:val="00A133B5"/>
    <w:rsid w:val="00C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42E25C90"/>
  <w15:docId w15:val="{1638BF40-E9D6-4797-9B0B-54D75B42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2025-08-22T17:22:00Z</dcterms:created>
  <dcterms:modified xsi:type="dcterms:W3CDTF">2025-08-22T17:35:00Z</dcterms:modified>
</cp:coreProperties>
</file>