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77"/>
        <w:ind w:left="2689" w:right="2851"/>
      </w:pPr>
      <w:r>
        <w:pict>
          <v:group style="position:absolute;margin-left:147.5pt;margin-top:68.7995pt;width:8.4pt;height:0pt;mso-position-horizontal-relative:page;mso-position-vertical-relative:paragraph;z-index:-1489" coordorigin="2950,1376" coordsize="168,0">
            <v:shape style="position:absolute;left:2950;top:1376;width:168;height:0" coordorigin="2950,1376" coordsize="168,0" path="m2950,1376l3118,1376e" filled="f" stroked="t" strokeweight="0.7pt" strokecolor="#000000">
              <v:path arrowok="t"/>
            </v:shape>
            <w10:wrap type="none"/>
          </v:group>
        </w:pict>
      </w:r>
      <w:r>
        <w:pict>
          <v:group style="position:absolute;margin-left:170.54pt;margin-top:68.7995pt;width:4.2pt;height:0pt;mso-position-horizontal-relative:page;mso-position-vertical-relative:paragraph;z-index:-1488" coordorigin="3411,1376" coordsize="84,0">
            <v:shape style="position:absolute;left:3411;top:1376;width:84;height:0" coordorigin="3411,1376" coordsize="84,0" path="m3411,1376l3495,1376e" filled="f" stroked="t" strokeweight="0.7pt" strokecolor="#000000">
              <v:path arrowok="t"/>
            </v:shape>
            <w10:wrap type="none"/>
          </v:group>
        </w:pict>
      </w:r>
      <w:r>
        <w:pict>
          <v:group style="position:absolute;margin-left:182.78pt;margin-top:68.7995pt;width:8.424pt;height:0pt;mso-position-horizontal-relative:page;mso-position-vertical-relative:paragraph;z-index:-1487" coordorigin="3656,1376" coordsize="168,0">
            <v:shape style="position:absolute;left:3656;top:1376;width:168;height:0" coordorigin="3656,1376" coordsize="168,0" path="m3656,1376l3824,1376e" filled="f" stroked="t" strokeweight="0.7pt" strokecolor="#000000">
              <v:path arrowok="t"/>
            </v:shape>
            <w10:wrap type="none"/>
          </v:group>
        </w:pict>
      </w:r>
      <w:r>
        <w:pict>
          <v:group style="position:absolute;margin-left:206.69pt;margin-top:68.7995pt;width:8.4pt;height:0pt;mso-position-horizontal-relative:page;mso-position-vertical-relative:paragraph;z-index:-1486" coordorigin="4134,1376" coordsize="168,0">
            <v:shape style="position:absolute;left:4134;top:1376;width:168;height:0" coordorigin="4134,1376" coordsize="168,0" path="m4134,1376l4302,1376e" filled="f" stroked="t" strokeweight="0.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2025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2812" w:right="2970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121/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ATH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ATICS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  <w:u w:val="thick" w:color="000000"/>
        </w:rPr>
        <w:t>K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CHE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1920" w:h="16840"/>
          <w:pgMar w:top="580" w:bottom="280" w:left="160" w:right="0"/>
        </w:sectPr>
      </w:pPr>
      <w:r>
        <w:rPr>
          <w:sz w:val="20"/>
          <w:szCs w:val="20"/>
        </w:rPr>
      </w:r>
    </w:p>
    <w:p>
      <w:pPr>
        <w:rPr>
          <w:rFonts w:cs="Cambria Math" w:hAnsi="Cambria Math" w:eastAsia="Cambria Math" w:ascii="Cambria Math"/>
          <w:sz w:val="14"/>
          <w:szCs w:val="14"/>
        </w:rPr>
        <w:jc w:val="left"/>
        <w:spacing w:lineRule="exact" w:line="300"/>
        <w:ind w:left="848" w:right="-57"/>
      </w:pPr>
      <w:r>
        <w:pict>
          <v:group style="position:absolute;margin-left:99.744pt;margin-top:10.9952pt;width:8.4pt;height:0pt;mso-position-horizontal-relative:page;mso-position-vertical-relative:paragraph;z-index:-1490" coordorigin="1995,220" coordsize="168,0">
            <v:shape style="position:absolute;left:1995;top:220;width:168;height:0" coordorigin="1995,220" coordsize="168,0" path="m1995,220l2163,220e" filled="f" stroked="t" strokeweight="0.7pt" strokecolor="#000000">
              <v:path arrowok="t"/>
            </v:shape>
            <w10:wrap type="none"/>
          </v:group>
        </w:pict>
      </w:r>
      <w:r>
        <w:pict>
          <v:group style="position:absolute;margin-left:50.4pt;margin-top:218.145pt;width:88.584pt;height:0pt;mso-position-horizontal-relative:page;mso-position-vertical-relative:paragraph;z-index:-1485" coordorigin="1008,4363" coordsize="1772,0">
            <v:shape style="position:absolute;left:1008;top:4363;width:1772;height:0" coordorigin="1008,4363" coordsize="1772,0" path="m1008,4363l2780,4363e" filled="f" stroked="t" strokeweight="0.94pt" strokecolor="#000000">
              <v:path arrowok="t"/>
            </v:shape>
            <w10:wrap type="none"/>
          </v:group>
        </w:pict>
      </w:r>
      <w:r>
        <w:pict>
          <v:group style="position:absolute;margin-left:153.26pt;margin-top:218.145pt;width:44.304pt;height:0pt;mso-position-horizontal-relative:page;mso-position-vertical-relative:paragraph;z-index:-1484" coordorigin="3065,4363" coordsize="886,0">
            <v:shape style="position:absolute;left:3065;top:4363;width:886;height:0" coordorigin="3065,4363" coordsize="886,0" path="m3065,4363l3951,4363e" filled="f" stroked="t" strokeweight="0.94pt" strokecolor="#000000">
              <v:path arrowok="t"/>
            </v:shape>
            <w10:wrap type="none"/>
          </v:group>
        </w:pict>
      </w:r>
      <w:r>
        <w:pict>
          <v:group style="position:absolute;margin-left:50.4pt;margin-top:250.785pt;width:88.584pt;height:0pt;mso-position-horizontal-relative:page;mso-position-vertical-relative:paragraph;z-index:-1483" coordorigin="1008,5016" coordsize="1772,0">
            <v:shape style="position:absolute;left:1008;top:5016;width:1772;height:0" coordorigin="1008,5016" coordsize="1772,0" path="m1008,5016l2780,5016e" filled="f" stroked="t" strokeweight="0.94pt" strokecolor="#000000">
              <v:path arrowok="t"/>
            </v:shape>
            <w10:wrap type="none"/>
          </v:group>
        </w:pict>
      </w:r>
      <w:r>
        <w:pict>
          <v:group style="position:absolute;margin-left:152.9pt;margin-top:250.785pt;width:44.304pt;height:0pt;mso-position-horizontal-relative:page;mso-position-vertical-relative:paragraph;z-index:-1482" coordorigin="3058,5016" coordsize="886,0">
            <v:shape style="position:absolute;left:3058;top:5016;width:886;height:0" coordorigin="3058,5016" coordsize="886,0" path="m3058,5016l3944,5016e" filled="f" stroked="t" strokeweight="0.94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3.15pt;margin-top:-13.0148pt;width:577.11pt;height:684.46pt;mso-position-horizontal-relative:page;mso-position-vertical-relative:paragraph;z-index:-14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6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29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WOR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MK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CO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ENT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116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179" w:right="18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mbria Math" w:hAnsi="Cambria Math" w:eastAsia="Cambria Math" w:ascii="Cambria Math"/>
                            <w:sz w:val="14"/>
                            <w:szCs w:val="14"/>
                          </w:rPr>
                          <w:jc w:val="left"/>
                          <w:spacing w:lineRule="exact" w:line="320"/>
                          <w:ind w:left="2044"/>
                        </w:pP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4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4"/>
                            <w:szCs w:val="14"/>
                          </w:rPr>
                          <w:t>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0"/>
                            <w:w w:val="100"/>
                            <w:position w:val="1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4"/>
                            <w:szCs w:val="14"/>
                          </w:rPr>
                          <w:t>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5"/>
                            <w:w w:val="100"/>
                            <w:position w:val="1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4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4"/>
                            <w:szCs w:val="14"/>
                          </w:rPr>
                          <w:t>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6"/>
                            <w:w w:val="100"/>
                            <w:position w:val="1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4"/>
                            <w:szCs w:val="14"/>
                          </w:rPr>
                          <w:jc w:val="center"/>
                          <w:spacing w:lineRule="exact" w:line="120"/>
                          <w:ind w:left="64" w:right="3203"/>
                        </w:pPr>
                        <w:r>
                          <w:rPr>
                            <w:rFonts w:cs="Cambria Math" w:hAnsi="Cambria Math" w:eastAsia="Cambria Math" w:ascii="Cambria Math"/>
                            <w:w w:val="99"/>
                            <w:position w:val="13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w w:val="99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w w:val="99"/>
                            <w:position w:val="13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6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8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1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9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9"/>
                            <w:w w:val="100"/>
                            <w:position w:val="13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4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1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9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9"/>
                            <w:w w:val="100"/>
                            <w:position w:val="13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8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8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8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��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3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3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1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3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6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6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��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9"/>
                            <w:w w:val="100"/>
                            <w:position w:val="13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9"/>
                            <w:w w:val="100"/>
                            <w:position w:val="13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4"/>
                            <w:szCs w:val="14"/>
                          </w:rPr>
                          <w:tabs>
                            <w:tab w:pos="3360" w:val="left"/>
                          </w:tabs>
                          <w:jc w:val="left"/>
                          <w:spacing w:lineRule="exact" w:line="120"/>
                          <w:ind w:left="311"/>
                        </w:pPr>
                        <w:r>
                          <w:rPr>
                            <w:rFonts w:cs="Cambria Math" w:hAnsi="Cambria Math" w:eastAsia="Cambria Math" w:ascii="Cambria Math"/>
                            <w:w w:val="99"/>
                            <w:position w:val="12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w w:val="99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6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6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3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3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-13"/>
                            <w:w w:val="100"/>
                            <w:position w:val="12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8"/>
                            <w:w w:val="100"/>
                            <w:position w:val="12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7"/>
                            <w:position w:val="2"/>
                            <w:sz w:val="17"/>
                            <w:szCs w:val="17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99"/>
                            <w:position w:val="12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6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6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3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3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-13"/>
                            <w:w w:val="100"/>
                            <w:position w:val="12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8"/>
                            <w:w w:val="100"/>
                            <w:position w:val="12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52"/>
                            <w:position w:val="2"/>
                            <w:sz w:val="17"/>
                            <w:szCs w:val="17"/>
                          </w:rPr>
                          <w:t>𝑿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"/>
                            <w:w w:val="100"/>
                            <w:position w:val="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"/>
                            <w:w w:val="99"/>
                            <w:position w:val="12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2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14"/>
                            <w:szCs w:val="14"/>
                          </w:rPr>
                          <w:t>     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4"/>
                            <w:w w:val="100"/>
                            <w:position w:val="12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4"/>
                            <w:w w:val="99"/>
                            <w:position w:val="12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6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6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3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3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-13"/>
                            <w:w w:val="100"/>
                            <w:position w:val="12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8"/>
                            <w:w w:val="100"/>
                            <w:position w:val="12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7"/>
                            <w:position w:val="2"/>
                            <w:sz w:val="17"/>
                            <w:szCs w:val="17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100"/>
                            <w:position w:val="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99"/>
                            <w:position w:val="12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6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6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12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14"/>
                            <w:szCs w:val="14"/>
                          </w:rPr>
                          <w:t>   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8"/>
                            <w:w w:val="100"/>
                            <w:position w:val="12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8"/>
                            <w:w w:val="99"/>
                            <w:position w:val="12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4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4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3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3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-3"/>
                            <w:w w:val="100"/>
                            <w:position w:val="12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14"/>
                            <w:szCs w:val="14"/>
                          </w:rPr>
                          <w:t> 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2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9"/>
                            <w:position w:val="12"/>
                            <w:sz w:val="14"/>
                            <w:szCs w:val="1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4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4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9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  <w:tab/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14"/>
                            <w:szCs w:val="1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4"/>
                            <w:szCs w:val="14"/>
                          </w:rPr>
                          <w:jc w:val="left"/>
                          <w:spacing w:lineRule="exact" w:line="200"/>
                          <w:ind w:left="311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</w:rPr>
                          <w:t>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100"/>
                            <w:position w:val="1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</w:rPr>
                          <w:t>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9"/>
                            <w:w w:val="100"/>
                            <w:position w:val="1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</w:rPr>
                          <w:t>     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8"/>
                            <w:w w:val="100"/>
                            <w:position w:val="1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</w:rPr>
                          <w:t>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100"/>
                            <w:position w:val="1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3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</w:rPr>
                          <w:t>  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100"/>
                            <w:position w:val="1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3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4"/>
                            <w:szCs w:val="14"/>
                          </w:rPr>
                          <w:t> 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100"/>
                            <w:position w:val="1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3"/>
                            <w:sz w:val="14"/>
                            <w:szCs w:val="14"/>
                          </w:rPr>
                          <w:t>��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position w:val="4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1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1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7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3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3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13"/>
                            <w:w w:val="100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5"/>
                            <w:w w:val="100"/>
                            <w:position w:val="1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16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5"/>
                            <w:w w:val="100"/>
                            <w:position w:val="1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4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3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3"/>
                            <w:w w:val="100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100"/>
                          <w:ind w:left="297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17"/>
                            <w:szCs w:val="17"/>
                          </w:rPr>
                          <w:t>10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17"/>
                            <w:szCs w:val="17"/>
                          </w:rPr>
                          <w:t>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4"/>
                            <w:w w:val="100"/>
                            <w:position w:val="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17"/>
                            <w:szCs w:val="17"/>
                          </w:rPr>
                          <w:t>    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7"/>
                            <w:w w:val="100"/>
                            <w:position w:val="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4"/>
                            <w:sz w:val="17"/>
                            <w:szCs w:val="17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Num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tor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tor</w:t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179" w:right="18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3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position w:val="4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CM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5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4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1"/>
                            <w:w w:val="100"/>
                            <w:position w:val="1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×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4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8"/>
                            <w:w w:val="100"/>
                            <w:position w:val="1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×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4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1"/>
                            <w:w w:val="100"/>
                            <w:position w:val="1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×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×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4"/>
                            <w:sz w:val="24"/>
                            <w:szCs w:val="24"/>
                          </w:rPr>
                          <w:t>11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114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179" w:right="18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(3.0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9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9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rec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(4.6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9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9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)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(28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0.3333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10)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(4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0.2174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9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)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93.324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869.6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962.9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6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431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179" w:right="18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52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position w:val="13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22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5"/>
                            <w:w w:val="100"/>
                            <w:position w:val="2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27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"/>
                            <w:w w:val="100"/>
                            <w:position w:val="27"/>
                            <w:sz w:val="17"/>
                            <w:szCs w:val="17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27"/>
                            <w:sz w:val="17"/>
                            <w:szCs w:val="17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7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7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0"/>
                            <w:w w:val="100"/>
                            <w:position w:val="27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13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2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22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100"/>
                            <w:position w:val="22"/>
                            <w:sz w:val="17"/>
                            <w:szCs w:val="17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22"/>
                            <w:sz w:val="17"/>
                            <w:szCs w:val="17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2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2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5"/>
                            <w:w w:val="100"/>
                            <w:position w:val="2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3"/>
                            <w:w w:val="100"/>
                            <w:position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13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8"/>
                            <w:w w:val="80"/>
                            <w:position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80"/>
                            <w:position w:val="13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22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3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8"/>
                            <w:sz w:val="24"/>
                            <w:szCs w:val="24"/>
                          </w:rPr>
                          <w:t>2(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18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7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100"/>
                            <w:position w:val="27"/>
                            <w:sz w:val="17"/>
                            <w:szCs w:val="17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27"/>
                            <w:sz w:val="17"/>
                            <w:szCs w:val="17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9"/>
                            <w:w w:val="100"/>
                            <w:position w:val="27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0"/>
                            <w:w w:val="100"/>
                            <w:position w:val="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100"/>
                            <w:position w:val="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18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8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18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9"/>
                            <w:w w:val="104"/>
                            <w:position w:val="27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1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3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41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8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rms</w:t>
                        </w:r>
                      </w:p>
                    </w:tc>
                  </w:tr>
                  <w:tr>
                    <w:trPr>
                      <w:trHeight w:val="1903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179" w:right="18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32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89"/>
                            <w:position w:val="6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9"/>
                            <w:position w:val="5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9"/>
                            <w:position w:val="5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7"/>
                            <w:w w:val="89"/>
                            <w:position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5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93"/>
                            <w:position w:val="5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3"/>
                            <w:position w:val="6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3"/>
                            <w:position w:val="5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93"/>
                            <w:position w:val="5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3"/>
                            <w:position w:val="5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4"/>
                            <w:w w:val="93"/>
                            <w:position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5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"/>
                            <w:w w:val="100"/>
                            <w:position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5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5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5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0"/>
                            <w:w w:val="100"/>
                            <w:position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89"/>
                            <w:position w:val="5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89"/>
                            <w:position w:val="5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9"/>
                            <w:position w:val="5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9"/>
                            <w:w w:val="89"/>
                            <w:position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5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5"/>
                            <w:sz w:val="24"/>
                            <w:szCs w:val="24"/>
                          </w:rPr>
                          <w:t>1)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160"/>
                          <w:ind w:left="1929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6"/>
                            <w:sz w:val="24"/>
                            <w:szCs w:val="24"/>
                          </w:rPr>
                          <w:t>÷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center"/>
                          <w:spacing w:lineRule="exact" w:line="300"/>
                          <w:ind w:left="196" w:right="363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85"/>
                            <w:position w:val="18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5"/>
                            <w:position w:val="18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8"/>
                            <w:w w:val="85"/>
                            <w:position w:val="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1"/>
                            <w:position w:val="18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1"/>
                            <w:position w:val="18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1"/>
                            <w:position w:val="18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1"/>
                            <w:position w:val="18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2"/>
                            <w:w w:val="91"/>
                            <w:position w:val="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18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24"/>
                            <w:szCs w:val="24"/>
                          </w:rPr>
                          <w:t>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1"/>
                            <w:w w:val="100"/>
                            <w:position w:val="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85"/>
                            <w:position w:val="18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5"/>
                            <w:position w:val="18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8"/>
                            <w:w w:val="85"/>
                            <w:position w:val="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24"/>
                            <w:szCs w:val="24"/>
                          </w:rPr>
                          <w:t>1)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18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89"/>
                            <w:position w:val="9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9"/>
                            <w:position w:val="8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9"/>
                            <w:position w:val="8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7"/>
                            <w:w w:val="89"/>
                            <w:position w:val="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8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93"/>
                            <w:position w:val="8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3"/>
                            <w:position w:val="9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3"/>
                            <w:position w:val="8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93"/>
                            <w:position w:val="8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3"/>
                            <w:position w:val="8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4"/>
                            <w:w w:val="93"/>
                            <w:position w:val="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8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"/>
                            <w:w w:val="100"/>
                            <w:position w:val="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8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8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8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8"/>
                            <w:w w:val="100"/>
                            <w:position w:val="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85"/>
                            <w:position w:val="8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5"/>
                            <w:position w:val="8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8"/>
                            <w:w w:val="85"/>
                            <w:position w:val="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8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8"/>
                            <w:sz w:val="24"/>
                            <w:szCs w:val="24"/>
                          </w:rPr>
                          <w:t>1)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160"/>
                          <w:ind w:left="1929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6"/>
                            <w:sz w:val="24"/>
                            <w:szCs w:val="24"/>
                          </w:rPr>
                          <w:t>×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center"/>
                          <w:spacing w:lineRule="exact" w:line="280"/>
                          <w:ind w:left="196" w:right="357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85"/>
                            <w:position w:val="17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5"/>
                            <w:position w:val="17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8"/>
                            <w:w w:val="85"/>
                            <w:position w:val="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7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1"/>
                            <w:position w:val="17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1"/>
                            <w:position w:val="17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1"/>
                            <w:position w:val="17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1"/>
                            <w:position w:val="17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2"/>
                            <w:w w:val="91"/>
                            <w:position w:val="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7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17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7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7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42"/>
                            <w:w w:val="100"/>
                            <w:position w:val="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89"/>
                            <w:position w:val="17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89"/>
                            <w:position w:val="17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9"/>
                            <w:position w:val="17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9"/>
                            <w:w w:val="89"/>
                            <w:position w:val="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7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"/>
                            <w:w w:val="100"/>
                            <w:position w:val="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100"/>
                            <w:position w:val="17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7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34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position w:val="21"/>
                            <w:sz w:val="24"/>
                            <w:szCs w:val="2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position w:val="21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position w:val="21"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position w:val="21"/>
                            <w:sz w:val="24"/>
                            <w:szCs w:val="24"/>
                            <w:u w:val="single" w:color="000000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position w:val="21"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21"/>
                            <w:sz w:val="24"/>
                            <w:szCs w:val="2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21"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1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0"/>
                            <w:w w:val="100"/>
                            <w:position w:val="21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0"/>
                            <w:w w:val="100"/>
                            <w:position w:val="21"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1"/>
                            <w:sz w:val="24"/>
                            <w:szCs w:val="24"/>
                            <w:u w:val="single" w:color="000000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1"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1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21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21"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1"/>
                            <w:sz w:val="24"/>
                            <w:szCs w:val="24"/>
                            <w:u w:val="single" w:color="000000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1"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21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21"/>
                            <w:sz w:val="24"/>
                            <w:szCs w:val="2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100"/>
                          <w:ind w:left="167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3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1"/>
                            <w:w w:val="8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9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tori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attempt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simp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</w:tr>
                  <w:tr>
                    <w:trPr>
                      <w:trHeight w:val="2494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179" w:right="18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840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4s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1680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12s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3360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12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5t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5040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 w:right="542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7t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1680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240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 w:right="478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(240)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840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120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Tot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cost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120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240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360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0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9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orm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us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ons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 w:right="37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attempt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solve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unknown)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240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&amp;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3046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179" w:right="18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:M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50:40:25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otal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fit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36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position w:val="14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1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1"/>
                            <w:position w:val="14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4"/>
                            <w:w w:val="100"/>
                            <w:position w:val="1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10,000</w:t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22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3"/>
                            <w:sz w:val="17"/>
                            <w:szCs w:val="17"/>
                          </w:rPr>
                          <w:t>23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18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3"/>
                            <w:w w:val="100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-3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23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7"/>
                            <w:w w:val="100"/>
                            <w:position w:val="1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10,000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center"/>
                          <w:spacing w:lineRule="exact" w:line="180"/>
                          <w:ind w:left="492" w:right="5993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1"/>
                            <w:sz w:val="17"/>
                            <w:szCs w:val="17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1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46,000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3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Atieno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sha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8"/>
                            <w:w w:val="100"/>
                            <w:position w:val="14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10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9"/>
                            <w:w w:val="100"/>
                            <w:position w:val="1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46,000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20,000</w:t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200"/>
                          <w:ind w:left="1615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3"/>
                            <w:sz w:val="17"/>
                            <w:szCs w:val="17"/>
                          </w:rPr>
                          <w:t>23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18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4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mbu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4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’s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sh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8"/>
                            <w:w w:val="100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3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8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0"/>
                            <w:w w:val="100"/>
                            <w:position w:val="1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46,0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4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16,000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center"/>
                          <w:spacing w:lineRule="exact" w:line="180"/>
                          <w:ind w:left="1757" w:right="4630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1"/>
                            <w:sz w:val="17"/>
                            <w:szCs w:val="17"/>
                          </w:rPr>
                          <w:t>23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1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20,000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16,000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4,000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8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4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5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9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tot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pro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it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Tot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pro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it</w:t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8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dif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val="1942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179" w:right="18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440"/>
                          <w:ind w:left="155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41"/>
                            <w:w w:val="100"/>
                            <w:position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13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6"/>
                            <w:w w:val="100"/>
                            <w:position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3"/>
                            <w:w w:val="100"/>
                            <w:position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1"/>
                            <w:position w:val="13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91"/>
                            <w:position w:val="13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1"/>
                            <w:position w:val="13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91"/>
                            <w:position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w w:val="85"/>
                            <w:position w:val="4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7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100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3"/>
                            <w:w w:val="100"/>
                            <w:position w:val="1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4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7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220"/>
                          <w:ind w:left="659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 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1"/>
                            <w:w w:val="100"/>
                            <w:position w:val="1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3"/>
                            <w:sz w:val="17"/>
                            <w:szCs w:val="17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position w:val="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position w:val="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position w:val="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9"/>
                            <w:position w:val="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position w:val="4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center"/>
                          <w:spacing w:lineRule="exact" w:line="220"/>
                          <w:ind w:left="620" w:right="5866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3"/>
                            <w:sz w:val="17"/>
                            <w:szCs w:val="17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position w:val="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position w:val="2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position w:val="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9"/>
                            <w:position w:val="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position w:val="4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7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7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220"/>
                          <w:ind w:left="715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3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w w:val="97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w w:val="97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</w:rPr>
                          <w:t>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100"/>
                            <w:position w:val="1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100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3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3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6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6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7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7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8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3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3"/>
                            <w:w w:val="100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60"/>
                          <w:ind w:left="165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5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93"/>
                            <w:position w:val="1"/>
                            <w:sz w:val="17"/>
                            <w:szCs w:val="17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3"/>
                            <w:position w:val="1"/>
                            <w:sz w:val="17"/>
                            <w:szCs w:val="17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93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"/>
                            <w:sz w:val="17"/>
                            <w:szCs w:val="17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4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4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74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position w:val="-8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position w:val="-1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position w:val="-1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8"/>
                            <w:position w:val="-1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position w:val="-8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position w:val="-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position w:val="7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position w:val="7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position w:val="7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7"/>
                            <w:position w:val="7"/>
                            <w:sz w:val="17"/>
                            <w:szCs w:val="17"/>
                            <w:u w:val="single" w:color="000000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7"/>
                            <w:position w:val="7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7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7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7"/>
                            <w:sz w:val="17"/>
                            <w:szCs w:val="17"/>
                            <w:u w:val="single" w:color="000000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7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7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460"/>
                          <w:ind w:left="715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33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ambria Math" w:hAnsi="Cambria Math" w:eastAsia="Cambria Math" w:ascii="Cambria Math"/>
          <w:w w:val="99"/>
          <w:position w:val="8"/>
          <w:sz w:val="14"/>
          <w:szCs w:val="14"/>
        </w:rPr>
      </w:r>
      <w:r>
        <w:rPr>
          <w:rFonts w:cs="Cambria Math" w:hAnsi="Cambria Math" w:eastAsia="Cambria Math" w:ascii="Cambria Math"/>
          <w:w w:val="99"/>
          <w:position w:val="8"/>
          <w:sz w:val="14"/>
          <w:szCs w:val="14"/>
          <w:u w:val="single" w:color="000000"/>
        </w:rPr>
        <w:t> </w:t>
      </w:r>
      <w:r>
        <w:rPr>
          <w:rFonts w:cs="Cambria Math" w:hAnsi="Cambria Math" w:eastAsia="Cambria Math" w:ascii="Cambria Math"/>
          <w:w w:val="99"/>
          <w:position w:val="8"/>
          <w:sz w:val="14"/>
          <w:szCs w:val="14"/>
          <w:u w:val="single" w:color="000000"/>
        </w:rPr>
      </w:r>
      <w:r>
        <w:rPr>
          <w:rFonts w:cs="Cambria Math" w:hAnsi="Cambria Math" w:eastAsia="Cambria Math" w:ascii="Cambria Math"/>
          <w:spacing w:val="0"/>
          <w:w w:val="100"/>
          <w:position w:val="8"/>
          <w:sz w:val="14"/>
          <w:szCs w:val="14"/>
          <w:u w:val="single" w:color="000000"/>
        </w:rPr>
        <w:t>�</w:t>
      </w:r>
      <w:r>
        <w:rPr>
          <w:rFonts w:cs="Cambria Math" w:hAnsi="Cambria Math" w:eastAsia="Cambria Math" w:ascii="Cambria Math"/>
          <w:spacing w:val="-6"/>
          <w:w w:val="100"/>
          <w:position w:val="8"/>
          <w:sz w:val="14"/>
          <w:szCs w:val="14"/>
          <w:u w:val="single" w:color="000000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8"/>
          <w:sz w:val="14"/>
          <w:szCs w:val="14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17"/>
          <w:szCs w:val="17"/>
        </w:rPr>
        <w:t>÷</w:t>
      </w:r>
      <w:r>
        <w:rPr>
          <w:rFonts w:cs="Cambria Math" w:hAnsi="Cambria Math" w:eastAsia="Cambria Math" w:ascii="Cambria Math"/>
          <w:spacing w:val="7"/>
          <w:w w:val="100"/>
          <w:position w:val="-2"/>
          <w:sz w:val="17"/>
          <w:szCs w:val="17"/>
        </w:rPr>
        <w:t> </w:t>
      </w:r>
      <w:r>
        <w:rPr>
          <w:rFonts w:cs="Cambria Math" w:hAnsi="Cambria Math" w:eastAsia="Cambria Math" w:ascii="Cambria Math"/>
          <w:spacing w:val="7"/>
          <w:w w:val="100"/>
          <w:position w:val="8"/>
          <w:sz w:val="14"/>
          <w:szCs w:val="14"/>
        </w:rPr>
      </w:r>
      <w:r>
        <w:rPr>
          <w:rFonts w:cs="Cambria Math" w:hAnsi="Cambria Math" w:eastAsia="Cambria Math" w:ascii="Cambria Math"/>
          <w:spacing w:val="1"/>
          <w:w w:val="100"/>
          <w:position w:val="8"/>
          <w:sz w:val="14"/>
          <w:szCs w:val="14"/>
          <w:u w:val="single" w:color="000000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8"/>
          <w:sz w:val="14"/>
          <w:szCs w:val="14"/>
          <w:u w:val="single" w:color="000000"/>
        </w:rPr>
        <w:t>�</w:t>
      </w:r>
      <w:r>
        <w:rPr>
          <w:rFonts w:cs="Cambria Math" w:hAnsi="Cambria Math" w:eastAsia="Cambria Math" w:ascii="Cambria Math"/>
          <w:spacing w:val="-7"/>
          <w:w w:val="100"/>
          <w:position w:val="8"/>
          <w:sz w:val="14"/>
          <w:szCs w:val="14"/>
          <w:u w:val="single" w:color="000000"/>
        </w:rPr>
        <w:t> </w:t>
      </w:r>
      <w:r>
        <w:rPr>
          <w:rFonts w:cs="Cambria Math" w:hAnsi="Cambria Math" w:eastAsia="Cambria Math" w:ascii="Cambria Math"/>
          <w:spacing w:val="-3"/>
          <w:w w:val="100"/>
          <w:position w:val="8"/>
          <w:sz w:val="14"/>
          <w:szCs w:val="14"/>
        </w:rPr>
        <w:t> </w:t>
      </w:r>
      <w:r>
        <w:rPr>
          <w:rFonts w:cs="Cambria Math" w:hAnsi="Cambria Math" w:eastAsia="Cambria Math" w:ascii="Cambria Math"/>
          <w:spacing w:val="0"/>
          <w:w w:val="43"/>
          <w:position w:val="-2"/>
          <w:sz w:val="17"/>
          <w:szCs w:val="17"/>
        </w:rPr>
        <w:t>𝒐𝒇</w:t>
      </w:r>
      <w:r>
        <w:rPr>
          <w:rFonts w:cs="Cambria Math" w:hAnsi="Cambria Math" w:eastAsia="Cambria Math" w:ascii="Cambria Math"/>
          <w:spacing w:val="0"/>
          <w:w w:val="43"/>
          <w:position w:val="-2"/>
          <w:sz w:val="17"/>
          <w:szCs w:val="17"/>
        </w:rPr>
        <w:t> </w:t>
      </w:r>
      <w:r>
        <w:rPr>
          <w:rFonts w:cs="Cambria Math" w:hAnsi="Cambria Math" w:eastAsia="Cambria Math" w:ascii="Cambria Math"/>
          <w:spacing w:val="11"/>
          <w:w w:val="43"/>
          <w:position w:val="-2"/>
          <w:sz w:val="17"/>
          <w:szCs w:val="17"/>
        </w:rPr>
        <w:t> </w:t>
      </w:r>
      <w:r>
        <w:rPr>
          <w:rFonts w:cs="Cambria Math" w:hAnsi="Cambria Math" w:eastAsia="Cambria Math" w:ascii="Cambria Math"/>
          <w:spacing w:val="11"/>
          <w:w w:val="43"/>
          <w:position w:val="8"/>
          <w:sz w:val="14"/>
          <w:szCs w:val="14"/>
        </w:rPr>
      </w:r>
      <w:r>
        <w:rPr>
          <w:rFonts w:cs="Cambria Math" w:hAnsi="Cambria Math" w:eastAsia="Cambria Math" w:ascii="Cambria Math"/>
          <w:spacing w:val="0"/>
          <w:w w:val="43"/>
          <w:position w:val="8"/>
          <w:sz w:val="14"/>
          <w:szCs w:val="14"/>
          <w:u w:val="single" w:color="000000"/>
        </w:rPr>
        <w:t> </w:t>
      </w:r>
      <w:r>
        <w:rPr>
          <w:rFonts w:cs="Cambria Math" w:hAnsi="Cambria Math" w:eastAsia="Cambria Math" w:ascii="Cambria Math"/>
          <w:spacing w:val="5"/>
          <w:w w:val="43"/>
          <w:position w:val="8"/>
          <w:sz w:val="14"/>
          <w:szCs w:val="14"/>
          <w:u w:val="single" w:color="000000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8"/>
          <w:sz w:val="14"/>
          <w:szCs w:val="14"/>
          <w:u w:val="single" w:color="000000"/>
        </w:rPr>
        <w:t>�</w:t>
      </w:r>
      <w:r>
        <w:rPr>
          <w:rFonts w:cs="Cambria Math" w:hAnsi="Cambria Math" w:eastAsia="Cambria Math" w:ascii="Cambria Math"/>
          <w:spacing w:val="0"/>
          <w:w w:val="100"/>
          <w:position w:val="8"/>
          <w:sz w:val="14"/>
          <w:szCs w:val="14"/>
          <w:u w:val="single" w:color="000000"/>
        </w:rPr>
      </w:r>
      <w:r>
        <w:rPr>
          <w:rFonts w:cs="Cambria Math" w:hAnsi="Cambria Math" w:eastAsia="Cambria Math" w:ascii="Cambria Math"/>
          <w:spacing w:val="0"/>
          <w:w w:val="99"/>
          <w:position w:val="8"/>
          <w:sz w:val="14"/>
          <w:szCs w:val="14"/>
          <w:u w:val="single" w:color="000000"/>
        </w:rPr>
        <w:t> </w:t>
      </w:r>
      <w:r>
        <w:rPr>
          <w:rFonts w:cs="Cambria Math" w:hAnsi="Cambria Math" w:eastAsia="Cambria Math" w:ascii="Cambria Math"/>
          <w:spacing w:val="0"/>
          <w:w w:val="99"/>
          <w:position w:val="8"/>
          <w:sz w:val="14"/>
          <w:szCs w:val="14"/>
          <w:u w:val="single" w:color="000000"/>
        </w:rPr>
      </w:r>
      <w:r>
        <w:rPr>
          <w:rFonts w:cs="Cambria Math" w:hAnsi="Cambria Math" w:eastAsia="Cambria Math" w:ascii="Cambria Math"/>
          <w:spacing w:val="0"/>
          <w:w w:val="99"/>
          <w:position w:val="8"/>
          <w:sz w:val="14"/>
          <w:szCs w:val="14"/>
        </w:rPr>
      </w:r>
      <w:r>
        <w:rPr>
          <w:rFonts w:cs="Cambria Math" w:hAnsi="Cambria Math" w:eastAsia="Cambria Math" w:ascii="Cambria Math"/>
          <w:spacing w:val="5"/>
          <w:w w:val="100"/>
          <w:position w:val="8"/>
          <w:sz w:val="14"/>
          <w:szCs w:val="14"/>
        </w:rPr>
        <w:t> </w:t>
      </w:r>
      <w:r>
        <w:rPr>
          <w:rFonts w:cs="Cambria Math" w:hAnsi="Cambria Math" w:eastAsia="Cambria Math" w:ascii="Cambria Math"/>
          <w:spacing w:val="1"/>
          <w:w w:val="93"/>
          <w:position w:val="-2"/>
          <w:sz w:val="17"/>
          <w:szCs w:val="17"/>
        </w:rPr>
        <w:t>−</w:t>
      </w:r>
      <w:r>
        <w:rPr>
          <w:rFonts w:cs="Cambria Math" w:hAnsi="Cambria Math" w:eastAsia="Cambria Math" w:ascii="Cambria Math"/>
          <w:spacing w:val="0"/>
          <w:w w:val="93"/>
          <w:position w:val="-2"/>
          <w:sz w:val="17"/>
          <w:szCs w:val="17"/>
        </w:rPr>
        <w:t>�</w:t>
      </w:r>
      <w:r>
        <w:rPr>
          <w:rFonts w:cs="Cambria Math" w:hAnsi="Cambria Math" w:eastAsia="Cambria Math" w:ascii="Cambria Math"/>
          <w:spacing w:val="6"/>
          <w:w w:val="93"/>
          <w:position w:val="-2"/>
          <w:sz w:val="17"/>
          <w:szCs w:val="17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8"/>
          <w:sz w:val="14"/>
          <w:szCs w:val="14"/>
        </w:rPr>
        <w:t>�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14"/>
          <w:szCs w:val="14"/>
        </w:rPr>
      </w:r>
    </w:p>
    <w:p>
      <w:pPr>
        <w:rPr>
          <w:rFonts w:cs="Cambria Math" w:hAnsi="Cambria Math" w:eastAsia="Cambria Math" w:ascii="Cambria Math"/>
          <w:sz w:val="17"/>
          <w:szCs w:val="17"/>
        </w:rPr>
        <w:jc w:val="left"/>
        <w:spacing w:lineRule="exact" w:line="300"/>
        <w:sectPr>
          <w:type w:val="continuous"/>
          <w:pgSz w:w="11920" w:h="16840"/>
          <w:pgMar w:top="580" w:bottom="280" w:left="160" w:right="0"/>
          <w:cols w:num="2" w:equalWidth="off">
            <w:col w:w="1959" w:space="298"/>
            <w:col w:w="9503"/>
          </w:cols>
        </w:sectPr>
      </w:pPr>
      <w:r>
        <w:br w:type="column"/>
      </w:r>
      <w:r>
        <w:rPr>
          <w:rFonts w:cs="Cambria Math" w:hAnsi="Cambria Math" w:eastAsia="Cambria Math" w:ascii="Cambria Math"/>
          <w:w w:val="99"/>
          <w:position w:val="8"/>
          <w:sz w:val="14"/>
          <w:szCs w:val="14"/>
        </w:rPr>
      </w:r>
      <w:r>
        <w:rPr>
          <w:rFonts w:cs="Cambria Math" w:hAnsi="Cambria Math" w:eastAsia="Cambria Math" w:ascii="Cambria Math"/>
          <w:w w:val="99"/>
          <w:position w:val="8"/>
          <w:sz w:val="14"/>
          <w:szCs w:val="14"/>
          <w:u w:val="single" w:color="000000"/>
        </w:rPr>
        <w:t> </w:t>
      </w:r>
      <w:r>
        <w:rPr>
          <w:rFonts w:cs="Cambria Math" w:hAnsi="Cambria Math" w:eastAsia="Cambria Math" w:ascii="Cambria Math"/>
          <w:w w:val="99"/>
          <w:position w:val="8"/>
          <w:sz w:val="14"/>
          <w:szCs w:val="14"/>
          <w:u w:val="single" w:color="000000"/>
        </w:rPr>
      </w:r>
      <w:r>
        <w:rPr>
          <w:rFonts w:cs="Cambria Math" w:hAnsi="Cambria Math" w:eastAsia="Cambria Math" w:ascii="Cambria Math"/>
          <w:spacing w:val="0"/>
          <w:w w:val="100"/>
          <w:position w:val="8"/>
          <w:sz w:val="14"/>
          <w:szCs w:val="14"/>
          <w:u w:val="single" w:color="000000"/>
        </w:rPr>
        <w:t>�</w:t>
      </w:r>
      <w:r>
        <w:rPr>
          <w:rFonts w:cs="Cambria Math" w:hAnsi="Cambria Math" w:eastAsia="Cambria Math" w:ascii="Cambria Math"/>
          <w:spacing w:val="-6"/>
          <w:w w:val="100"/>
          <w:position w:val="8"/>
          <w:sz w:val="14"/>
          <w:szCs w:val="14"/>
          <w:u w:val="single" w:color="000000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8"/>
          <w:sz w:val="14"/>
          <w:szCs w:val="14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17"/>
          <w:szCs w:val="17"/>
        </w:rPr>
        <w:t>÷</w:t>
      </w:r>
      <w:r>
        <w:rPr>
          <w:rFonts w:cs="Cambria Math" w:hAnsi="Cambria Math" w:eastAsia="Cambria Math" w:ascii="Cambria Math"/>
          <w:spacing w:val="7"/>
          <w:w w:val="100"/>
          <w:position w:val="-2"/>
          <w:sz w:val="17"/>
          <w:szCs w:val="17"/>
        </w:rPr>
        <w:t> </w:t>
      </w:r>
      <w:r>
        <w:rPr>
          <w:rFonts w:cs="Cambria Math" w:hAnsi="Cambria Math" w:eastAsia="Cambria Math" w:ascii="Cambria Math"/>
          <w:spacing w:val="7"/>
          <w:w w:val="100"/>
          <w:position w:val="8"/>
          <w:sz w:val="14"/>
          <w:szCs w:val="14"/>
        </w:rPr>
      </w:r>
      <w:r>
        <w:rPr>
          <w:rFonts w:cs="Cambria Math" w:hAnsi="Cambria Math" w:eastAsia="Cambria Math" w:ascii="Cambria Math"/>
          <w:spacing w:val="1"/>
          <w:w w:val="100"/>
          <w:position w:val="8"/>
          <w:sz w:val="14"/>
          <w:szCs w:val="14"/>
          <w:u w:val="single" w:color="000000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8"/>
          <w:sz w:val="14"/>
          <w:szCs w:val="14"/>
          <w:u w:val="single" w:color="000000"/>
        </w:rPr>
        <w:t>�</w:t>
      </w:r>
      <w:r>
        <w:rPr>
          <w:rFonts w:cs="Cambria Math" w:hAnsi="Cambria Math" w:eastAsia="Cambria Math" w:ascii="Cambria Math"/>
          <w:spacing w:val="-6"/>
          <w:w w:val="100"/>
          <w:position w:val="8"/>
          <w:sz w:val="14"/>
          <w:szCs w:val="14"/>
          <w:u w:val="single" w:color="000000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8"/>
          <w:sz w:val="14"/>
          <w:szCs w:val="14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17"/>
          <w:szCs w:val="17"/>
        </w:rPr>
        <w:t>−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17"/>
          <w:szCs w:val="17"/>
        </w:rPr>
        <w:t>              </w:t>
      </w:r>
      <w:r>
        <w:rPr>
          <w:rFonts w:cs="Cambria Math" w:hAnsi="Cambria Math" w:eastAsia="Cambria Math" w:ascii="Cambria Math"/>
          <w:spacing w:val="17"/>
          <w:w w:val="100"/>
          <w:position w:val="-2"/>
          <w:sz w:val="17"/>
          <w:szCs w:val="17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17"/>
          <w:szCs w:val="17"/>
        </w:rPr>
        <w:t>−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3112"/>
        <w:sectPr>
          <w:type w:val="continuous"/>
          <w:pgSz w:w="11920" w:h="16840"/>
          <w:pgMar w:top="580" w:bottom="280" w:left="160" w:right="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        </w:t>
      </w:r>
      <w:r>
        <w:rPr>
          <w:rFonts w:cs="Calibri" w:hAnsi="Calibri" w:eastAsia="Calibri" w:ascii="Calibri"/>
          <w:b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8" w:lineRule="exact" w:line="260"/>
        <w:ind w:left="7723"/>
      </w:pPr>
      <w:r>
        <w:pict>
          <v:group style="position:absolute;margin-left:50.4pt;margin-top:152.96pt;width:17.784pt;height:0pt;mso-position-horizontal-relative:page;mso-position-vertical-relative:page;z-index:-1480" coordorigin="1008,3059" coordsize="356,0">
            <v:shape style="position:absolute;left:1008;top:3059;width:356;height:0" coordorigin="1008,3059" coordsize="356,0" path="m1008,3059l1364,3059e" filled="f" stroked="t" strokeweight="0.94pt" strokecolor="#000000">
              <v:path arrowok="t"/>
            </v:shape>
            <w10:wrap type="none"/>
          </v:group>
        </w:pict>
      </w:r>
      <w:r>
        <w:pict>
          <v:group style="position:absolute;margin-left:50.4pt;margin-top:243.23pt;width:42.384pt;height:0pt;mso-position-horizontal-relative:page;mso-position-vertical-relative:page;z-index:-1479" coordorigin="1008,4865" coordsize="848,0">
            <v:shape style="position:absolute;left:1008;top:4865;width:848;height:0" coordorigin="1008,4865" coordsize="848,0" path="m1008,4865l1856,4865e" filled="f" stroked="t" strokeweight="0.94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3.15pt;margin-top:17.71pt;width:577.11pt;height:752.02pt;mso-position-horizontal-relative:page;mso-position-vertical-relative:page;z-index:-14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970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6661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34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position w:val="14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7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97"/>
                            <w:position w:val="14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4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</w:rPr>
                          <w:t>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9"/>
                            <w:w w:val="100"/>
                            <w:position w:val="1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0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7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4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21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4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599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1"/>
                            <w:sz w:val="17"/>
                            <w:szCs w:val="17"/>
                          </w:rPr>
                          <w:t>      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7"/>
                            <w:w w:val="100"/>
                            <w:position w:val="1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1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3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5x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21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6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390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179" w:right="18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6661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36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position w:val="14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3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3"/>
                            <w:position w:val="14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63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𝑑�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63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6"/>
                            <w:w w:val="63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63"/>
                            <w:position w:val="1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63"/>
                            <w:position w:val="1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87"/>
                            <w:position w:val="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7"/>
                            <w:position w:val="0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6"/>
                            <w:w w:val="87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5</w:t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62"/>
                            <w:position w:val="12"/>
                            <w:sz w:val="17"/>
                            <w:szCs w:val="17"/>
                          </w:rPr>
                          <w:t>𝑑�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87"/>
                            <w:position w:val="15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7"/>
                            <w:position w:val="15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7"/>
                            <w:w w:val="87"/>
                            <w:position w:val="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5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5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6"/>
                            <w:w w:val="100"/>
                            <w:position w:val="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5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5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1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4x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Equ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ro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CAO</w:t>
                        </w:r>
                      </w:p>
                    </w:tc>
                  </w:tr>
                  <w:tr>
                    <w:trPr>
                      <w:trHeight w:val="4311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6661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32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61"/>
                            <w:position w:val="5"/>
                            <w:sz w:val="24"/>
                            <w:szCs w:val="24"/>
                          </w:rPr>
                          <w:t>��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61"/>
                            <w:position w:val="5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5"/>
                            <w:sz w:val="24"/>
                            <w:szCs w:val="24"/>
                          </w:rPr>
                          <w:t>′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center"/>
                          <w:spacing w:lineRule="exact" w:line="160"/>
                          <w:ind w:left="485" w:right="5600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6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100"/>
                            <w:position w:val="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38"/>
                            <w:position w:val="6"/>
                            <w:sz w:val="24"/>
                            <w:szCs w:val="24"/>
                          </w:rPr>
                          <w:t>𝑠𝑓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240"/>
                          <w:ind w:left="105"/>
                        </w:pP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61"/>
                            <w:position w:val="13"/>
                            <w:sz w:val="24"/>
                            <w:szCs w:val="24"/>
                          </w:rPr>
                          <w:t>�𝑃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80"/>
                          <w:ind w:left="129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-8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5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5"/>
                            <w:sz w:val="24"/>
                            <w:szCs w:val="24"/>
                          </w:rPr>
                          <w:t>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3"/>
                            <w:w w:val="100"/>
                            <w:position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9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center"/>
                          <w:spacing w:lineRule="exact" w:line="180"/>
                          <w:ind w:left="341" w:right="5400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8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0"/>
                            <w:w w:val="100"/>
                            <w:position w:val="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8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8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2"/>
                            <w:w w:val="100"/>
                            <w:position w:val="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18"/>
                            <w:position w:val="8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24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position w:val="17"/>
                            <w:sz w:val="24"/>
                            <w:szCs w:val="24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position w:val="17"/>
                            <w:sz w:val="24"/>
                            <w:szCs w:val="24"/>
                            <w:u w:val="single" w:color="000000"/>
                          </w:rPr>
                          <w:t>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4"/>
                            <w:position w:val="17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4"/>
                            <w:position w:val="17"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7"/>
                            <w:sz w:val="24"/>
                            <w:szCs w:val="24"/>
                            <w:u w:val="single" w:color="000000"/>
                          </w:rPr>
                          <w:t>6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7"/>
                            <w:sz w:val="24"/>
                            <w:szCs w:val="24"/>
                            <w:u w:val="single" w:color="000000"/>
                          </w:rPr>
                          <w:t>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48"/>
                            <w:w w:val="100"/>
                            <w:position w:val="17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2"/>
                            <w:sz w:val="24"/>
                            <w:szCs w:val="24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2"/>
                            <w:sz w:val="24"/>
                            <w:szCs w:val="24"/>
                            <w:u w:val="single" w:color="000000"/>
                          </w:rPr>
                          <w:t>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4"/>
                            <w:w w:val="100"/>
                            <w:position w:val="22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5"/>
                            <w:w w:val="100"/>
                            <w:position w:val="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6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100"/>
                            <w:position w:val="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6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8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-8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5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5"/>
                            <w:sz w:val="24"/>
                            <w:szCs w:val="24"/>
                          </w:rPr>
                          <w:t>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3"/>
                            <w:w w:val="100"/>
                            <w:position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10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center"/>
                          <w:spacing w:lineRule="exact" w:line="120"/>
                          <w:ind w:left="314" w:right="5374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2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18"/>
                            <w:position w:val="3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300"/>
                          <w:ind w:left="220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5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5"/>
                            <w:sz w:val="24"/>
                            <w:szCs w:val="24"/>
                          </w:rPr>
                          <w:t>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48"/>
                            <w:w w:val="100"/>
                            <w:position w:val="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0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140"/>
                          <w:ind w:left="129"/>
                        </w:pP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-3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1"/>
                            <w:w w:val="100"/>
                            <w:position w:val="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12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center"/>
                          <w:spacing w:lineRule="exact" w:line="220"/>
                          <w:ind w:left="199" w:right="5678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5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100"/>
                            <w:position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5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85"/>
                            <w:position w:val="5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19"/>
                            <w:position w:val="17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center"/>
                          <w:spacing w:lineRule="exact" w:line="200"/>
                          <w:ind w:left="979" w:right="5217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3"/>
                            <w:w w:val="100"/>
                            <w:position w:val="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14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-3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1"/>
                            <w:w w:val="100"/>
                            <w:position w:val="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12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center"/>
                          <w:spacing w:lineRule="exact" w:line="360"/>
                          <w:ind w:left="172" w:right="5704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7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100"/>
                            <w:position w:val="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7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85"/>
                            <w:position w:val="17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19"/>
                            <w:position w:val="3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14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-3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1"/>
                            <w:w w:val="100"/>
                            <w:position w:val="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2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12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12"/>
                            <w:sz w:val="24"/>
                            <w:szCs w:val="24"/>
                          </w:rPr>
                          <w:t>        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7"/>
                            <w:w w:val="80"/>
                            <w:position w:val="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80"/>
                            <w:position w:val="14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14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320"/>
                          <w:ind w:left="220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100"/>
                            <w:position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100"/>
                            <w:position w:val="13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6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4"/>
                            <w:w w:val="100"/>
                            <w:position w:val="2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6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3"/>
                            <w:w w:val="100"/>
                            <w:position w:val="2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6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3"/>
                            <w:w w:val="100"/>
                            <w:position w:val="2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6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5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9"/>
                            <w:w w:val="100"/>
                            <w:position w:val="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5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100"/>
                            <w:position w:val="15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6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1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3x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 w:right="516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3y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8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4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5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63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1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27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9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5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9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33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9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Equ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8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 w:right="86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attempt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solve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</w:t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631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3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ri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2700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00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332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631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3" w:type="dxa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700" w:type="dxa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00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332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499" w:hRule="exact"/>
                    </w:trPr>
                    <w:tc>
                      <w:tcPr>
                        <w:tcW w:w="631" w:type="dxa"/>
                        <w:vMerge w:val="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6661" w:type="dxa"/>
                        <w:gridSpan w:val="5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 w:right="459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(x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105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2x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120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0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9" w:lineRule="exact" w:line="260"/>
                          <w:ind w:left="102" w:right="3976" w:firstLine="5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12x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120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position w:val="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10)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12(x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10)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0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 w:right="459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(x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10)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12)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12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rs</w:t>
                        </w:r>
                      </w:p>
                    </w:tc>
                    <w:tc>
                      <w:tcPr>
                        <w:tcW w:w="900" w:type="dxa"/>
                        <w:vMerge w:val="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332" w:type="dxa"/>
                        <w:vMerge w:val="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942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6661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34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position w:val="14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8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8"/>
                            <w:position w:val="14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7"/>
                            <w:w w:val="100"/>
                            <w:position w:val="1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1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3"/>
                            <w:w w:val="100"/>
                            <w:position w:val="14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2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4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6"/>
                            <w:w w:val="100"/>
                            <w:position w:val="1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1"/>
                            <w:sz w:val="17"/>
                            <w:szCs w:val="17"/>
                          </w:rPr>
                          <w:t>           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0"/>
                            <w:w w:val="100"/>
                            <w:position w:val="1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2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position w:val="2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3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13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2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2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9"/>
                            <w:w w:val="100"/>
                            <w:position w:val="1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12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2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3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3"/>
                            <w:w w:val="100"/>
                            <w:position w:val="14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-23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25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9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3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12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</w:rPr>
                          <w:t>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4"/>
                            <w:w w:val="100"/>
                            <w:position w:val="1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75</w:t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center"/>
                          <w:spacing w:lineRule="exact" w:line="180"/>
                          <w:ind w:left="763" w:right="572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1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4.217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4.21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2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80"/>
                          <w:ind w:left="102" w:right="49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4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subs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-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3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CAO</w:t>
                        </w:r>
                      </w:p>
                    </w:tc>
                  </w:tr>
                  <w:tr>
                    <w:trPr>
                      <w:trHeight w:val="2057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6661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850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(60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)h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850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42.5h</w:t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3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position w:val="14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1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1"/>
                            <w:position w:val="14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850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4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1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1"/>
                            <w:w w:val="100"/>
                            <w:position w:val="14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center"/>
                          <w:spacing w:lineRule="exact" w:line="180"/>
                          <w:ind w:left="444" w:right="5808"/>
                        </w:pPr>
                        <w:r>
                          <w:rPr>
                            <w:rFonts w:cs="Cambria Math" w:hAnsi="Cambria Math" w:eastAsia="Cambria Math" w:ascii="Cambria Math"/>
                            <w:w w:val="104"/>
                            <w:position w:val="11"/>
                            <w:sz w:val="17"/>
                            <w:szCs w:val="17"/>
                          </w:rPr>
                          <w:t>42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1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1"/>
                            <w:sz w:val="17"/>
                            <w:szCs w:val="17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1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20m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3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3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(b)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3"/>
                            <w:w w:val="100"/>
                            <w:position w:val="14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20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8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3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4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center"/>
                          <w:spacing w:lineRule="exact" w:line="200"/>
                          <w:ind w:left="521" w:right="5866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3"/>
                            <w:sz w:val="17"/>
                            <w:szCs w:val="17"/>
                          </w:rPr>
                          <w:t>15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position w:val="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3"/>
                            <w:w w:val="100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19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100"/>
                            <w:position w:val="18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100"/>
                            <w:position w:val="18"/>
                            <w:sz w:val="17"/>
                            <w:szCs w:val="17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4"/>
                            <w:sz w:val="24"/>
                            <w:szCs w:val="24"/>
                          </w:rPr>
                          <w:t>m/s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40"/>
                          <w:ind w:left="28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-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9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982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6661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4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6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3"/>
                            <w:w w:val="100"/>
                            <w:position w:val="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24"/>
                            <w:szCs w:val="24"/>
                          </w:rPr>
                          <w:t>&lt;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100"/>
                            <w:position w:val="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87"/>
                            <w:position w:val="16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7"/>
                            <w:position w:val="16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4"/>
                            <w:w w:val="87"/>
                            <w:position w:val="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16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16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3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9"/>
                            <w:sz w:val="24"/>
                            <w:szCs w:val="24"/>
                          </w:rPr>
                          <w:t>12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9"/>
                            <w:sz w:val="24"/>
                            <w:szCs w:val="24"/>
                          </w:rPr>
                          <w:t>&lt;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100"/>
                            <w:position w:val="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100"/>
                            <w:position w:val="19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19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1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7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7"/>
                            <w:sz w:val="24"/>
                            <w:szCs w:val="24"/>
                          </w:rPr>
                          <w:t>&lt;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100"/>
                            <w:position w:val="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7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6"/>
          <w:szCs w:val="16"/>
        </w:rPr>
        <w:t>                      </w:t>
      </w:r>
      <w:r>
        <w:rPr>
          <w:rFonts w:cs="Times New Roman" w:hAnsi="Times New Roman" w:eastAsia="Times New Roman" w:ascii="Times New Roman"/>
          <w:spacing w:val="27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made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3112"/>
        <w:sectPr>
          <w:pgSz w:w="11920" w:h="16840"/>
          <w:pgMar w:top="240" w:bottom="280" w:left="160" w:right="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        </w:t>
      </w:r>
      <w:r>
        <w:rPr>
          <w:rFonts w:cs="Calibri" w:hAnsi="Calibri" w:eastAsia="Calibri" w:ascii="Calibri"/>
          <w:b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Cambria Math" w:hAnsi="Cambria Math" w:eastAsia="Cambria Math" w:ascii="Cambria Math"/>
          <w:sz w:val="24"/>
          <w:szCs w:val="24"/>
        </w:rPr>
        <w:jc w:val="left"/>
        <w:spacing w:lineRule="exact" w:line="300"/>
        <w:ind w:left="1403"/>
      </w:pPr>
      <w:r>
        <w:pict>
          <v:group style="position:absolute;margin-left:69.024pt;margin-top:229.82pt;width:13.92pt;height:0pt;mso-position-horizontal-relative:page;mso-position-vertical-relative:page;z-index:-1477" coordorigin="1380,4596" coordsize="278,0">
            <v:shape style="position:absolute;left:1380;top:4596;width:278;height:0" coordorigin="1380,4596" coordsize="278,0" path="m1380,4596l1659,4596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94.584pt;margin-top:-14.2734pt;width:4.92pt;height:0pt;mso-position-horizontal-relative:page;mso-position-vertical-relative:paragraph;z-index:-1476" coordorigin="1892,-285" coordsize="98,0">
            <v:shape style="position:absolute;left:1892;top:-285;width:98;height:0" coordorigin="1892,-285" coordsize="98,0" path="m1892,-285l1990,-285e" filled="f" stroked="t" strokeweight="0.94003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3.15pt;margin-top:17.71pt;width:577.11pt;height:740.5pt;mso-position-horizontal-relative:page;mso-position-vertical-relative:page;z-index:-14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114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6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48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w w:val="87"/>
                            <w:position w:val="16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7"/>
                            <w:position w:val="16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7"/>
                            <w:w w:val="87"/>
                            <w:position w:val="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24"/>
                            <w:szCs w:val="24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16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2"/>
                            <w:w w:val="80"/>
                            <w:position w:val="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24"/>
                            <w:szCs w:val="24"/>
                          </w:rPr>
                          <w:t>&lt;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2"/>
                            <w:w w:val="100"/>
                            <w:position w:val="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300"/>
                          <w:ind w:left="10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80"/>
                            <w:position w:val="18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3"/>
                            <w:w w:val="80"/>
                            <w:position w:val="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24"/>
                            <w:szCs w:val="24"/>
                          </w:rPr>
                          <w:t>&lt;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100"/>
                            <w:position w:val="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8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1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position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gr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val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3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3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,5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244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9x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180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10x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180,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18</w:t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3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>Numb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4"/>
                            <w:szCs w:val="24"/>
                          </w:rPr>
                          <w:t>sides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position w:val="14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360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4"/>
                            <w:sz w:val="17"/>
                            <w:szCs w:val="17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2051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1"/>
                            <w:sz w:val="17"/>
                            <w:szCs w:val="17"/>
                          </w:rPr>
                          <w:t>18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1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666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bsinC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190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120sinθ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700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 w:right="477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11400sinθ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5700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sinθ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0.5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9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9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0.5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30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360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9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9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674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3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6"/>
                            <w:szCs w:val="16"/>
                          </w:rPr>
                          <w:t>95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9"/>
                            <w:w w:val="100"/>
                            <w:position w:val="1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2,000)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200</w:t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75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5"/>
                            <w:position w:val="10"/>
                            <w:sz w:val="16"/>
                            <w:szCs w:val="16"/>
                          </w:rPr>
                          <w:t>100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center"/>
                          <w:spacing w:lineRule="exact" w:line="100"/>
                          <w:ind w:left="563" w:right="51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2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0,000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320"/>
                          <w:ind w:lef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8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8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9"/>
                            <w:w w:val="100"/>
                            <w:position w:val="8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50,0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0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0"/>
                            <w:w w:val="100"/>
                            <w:position w:val="13"/>
                            <w:sz w:val="16"/>
                            <w:szCs w:val="16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6"/>
                            <w:szCs w:val="16"/>
                            <w:u w:val="single" w:color="000000"/>
                          </w:rPr>
                          <w:t>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100"/>
                            <w:position w:val="13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6"/>
                            <w:szCs w:val="16"/>
                            <w:u w:val="single" w:color="000000"/>
                          </w:rPr>
                          <w:t>4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6"/>
                            <w:szCs w:val="16"/>
                            <w:u w:val="single" w:color="000000"/>
                          </w:rPr>
                          <w:t>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"/>
                            <w:w w:val="100"/>
                            <w:position w:val="13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7"/>
                            <w:w w:val="100"/>
                            <w:position w:val="1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50,000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2,000</w:t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6"/>
                            <w:szCs w:val="16"/>
                          </w:rPr>
                          <w:jc w:val="center"/>
                          <w:spacing w:lineRule="exact" w:line="200"/>
                          <w:ind w:left="1535" w:right="4770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5"/>
                            <w:position w:val="12"/>
                            <w:sz w:val="16"/>
                            <w:szCs w:val="16"/>
                          </w:rPr>
                          <w:t>100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ext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50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3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0"/>
                            <w:w w:val="100"/>
                            <w:position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0"/>
                            <w:w w:val="100"/>
                            <w:position w:val="16"/>
                            <w:sz w:val="16"/>
                            <w:szCs w:val="16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6"/>
                            <w:szCs w:val="16"/>
                            <w:u w:val="single" w:color="000000"/>
                          </w:rPr>
                          <w:t>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"/>
                            <w:w w:val="100"/>
                            <w:position w:val="16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6"/>
                            <w:szCs w:val="16"/>
                            <w:u w:val="single" w:color="000000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6"/>
                            <w:szCs w:val="16"/>
                            <w:u w:val="single" w:color="000000"/>
                          </w:rPr>
                          <w:t>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"/>
                            <w:w w:val="100"/>
                            <w:position w:val="16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7"/>
                            <w:w w:val="100"/>
                            <w:position w:val="1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50,0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3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2,500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6"/>
                            <w:szCs w:val="16"/>
                          </w:rPr>
                          <w:jc w:val="center"/>
                          <w:spacing w:lineRule="exact" w:line="200"/>
                          <w:ind w:left="1448" w:right="4857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5"/>
                            <w:position w:val="12"/>
                            <w:sz w:val="16"/>
                            <w:szCs w:val="16"/>
                          </w:rPr>
                          <w:t>100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ext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18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3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,000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0"/>
                            <w:w w:val="100"/>
                            <w:position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0"/>
                            <w:w w:val="100"/>
                            <w:position w:val="16"/>
                            <w:sz w:val="16"/>
                            <w:szCs w:val="16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9"/>
                            <w:w w:val="100"/>
                            <w:position w:val="16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6"/>
                            <w:szCs w:val="16"/>
                            <w:u w:val="single" w:color="000000"/>
                          </w:rPr>
                          <w:t>10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100"/>
                            <w:position w:val="16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4"/>
                            <w:w w:val="100"/>
                            <w:position w:val="1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180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3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2"/>
                            <w:szCs w:val="22"/>
                            <w:u w:val="single" w:color="000000"/>
                          </w:rPr>
                          <w:t>18,000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1559" w:right="4746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5"/>
                            <w:position w:val="10"/>
                            <w:sz w:val="16"/>
                            <w:szCs w:val="16"/>
                          </w:rPr>
                          <w:t>100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10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co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22,5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22,500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0,000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center"/>
                          <w:spacing w:before="1"/>
                          <w:ind w:left="1388" w:right="440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42,500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c)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1.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20,000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center"/>
                          <w:spacing w:before="1"/>
                          <w:ind w:left="1938" w:right="385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00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ned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47,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23,0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0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center"/>
                          <w:spacing w:lineRule="exact" w:line="240"/>
                          <w:ind w:left="1883" w:right="391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24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00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Less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8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8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9"/>
                            <w:w w:val="100"/>
                            <w:position w:val="8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8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8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0"/>
                            <w:w w:val="100"/>
                            <w:position w:val="8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24,500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4,500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center"/>
                          <w:spacing w:lineRule="exact" w:line="240"/>
                          <w:ind w:left="2872" w:right="292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000</w:t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6"/>
                            <w:szCs w:val="16"/>
                          </w:rPr>
                          <w:jc w:val="left"/>
                          <w:spacing w:lineRule="exact" w:line="3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2"/>
                            <w:szCs w:val="22"/>
                          </w:rPr>
                          <w:t>200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2"/>
                            <w:szCs w:val="2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2"/>
                            <w:szCs w:val="22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"/>
                            <w:position w:val="13"/>
                            <w:sz w:val="16"/>
                            <w:szCs w:val="16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position w:val="13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position w:val="13"/>
                            <w:sz w:val="16"/>
                            <w:szCs w:val="16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5"/>
                            <w:position w:val="13"/>
                            <w:sz w:val="16"/>
                            <w:szCs w:val="16"/>
                            <w:u w:val="single" w:color="000000"/>
                          </w:rPr>
                          <w:t>20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5"/>
                            <w:position w:val="13"/>
                            <w:sz w:val="16"/>
                            <w:szCs w:val="16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6"/>
                            <w:szCs w:val="16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-2"/>
                            <w:w w:val="100"/>
                            <w:position w:val="13"/>
                            <w:sz w:val="16"/>
                            <w:szCs w:val="16"/>
                            <w:u w:val="single" w:color="000000"/>
                          </w:rPr>
                          <w:t>,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"/>
                            <w:w w:val="100"/>
                            <w:position w:val="13"/>
                            <w:sz w:val="16"/>
                            <w:szCs w:val="16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5"/>
                            <w:position w:val="13"/>
                            <w:sz w:val="16"/>
                            <w:szCs w:val="16"/>
                            <w:u w:val="single" w:color="000000"/>
                          </w:rPr>
                          <w:t>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5"/>
                            <w:position w:val="13"/>
                            <w:sz w:val="16"/>
                            <w:szCs w:val="16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6"/>
                            <w:szCs w:val="16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-2"/>
                            <w:w w:val="105"/>
                            <w:position w:val="13"/>
                            <w:sz w:val="16"/>
                            <w:szCs w:val="16"/>
                            <w:u w:val="single" w:color="000000"/>
                          </w:rPr>
                          <w:t>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2"/>
                            <w:w w:val="105"/>
                            <w:position w:val="13"/>
                            <w:sz w:val="16"/>
                            <w:szCs w:val="16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5"/>
                            <w:position w:val="13"/>
                            <w:sz w:val="16"/>
                            <w:szCs w:val="16"/>
                            <w:u w:val="single" w:color="000000"/>
                          </w:rPr>
                          <w:t>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5"/>
                            <w:position w:val="13"/>
                            <w:sz w:val="16"/>
                            <w:szCs w:val="16"/>
                            <w:u w:val="single" w:color="000000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3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3"/>
                            <w:sz w:val="16"/>
                            <w:szCs w:val="16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2341" w:right="4024"/>
                        </w:pPr>
                        <w:r>
                          <w:rPr>
                            <w:rFonts w:cs="Cambria Math" w:hAnsi="Cambria Math" w:eastAsia="Cambria Math" w:ascii="Cambria Math"/>
                            <w:w w:val="105"/>
                            <w:position w:val="1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5"/>
                            <w:position w:val="1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center"/>
                          <w:spacing w:lineRule="exact" w:line="100"/>
                          <w:ind w:left="1057" w:right="462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400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4"/>
                            <w:szCs w:val="14"/>
                          </w:rPr>
                          <w:jc w:val="left"/>
                          <w:spacing w:lineRule="exact" w:line="24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4"/>
                            <w:szCs w:val="14"/>
                          </w:rPr>
                          <w:jc w:val="left"/>
                          <w:spacing w:lineRule="exact" w:line="24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4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4"/>
                            <w:szCs w:val="1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4"/>
                            <w:szCs w:val="14"/>
                          </w:rPr>
                          <w:jc w:val="left"/>
                          <w:spacing w:lineRule="exact" w:line="24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4"/>
                            <w:szCs w:val="14"/>
                          </w:rPr>
                          <w:jc w:val="left"/>
                          <w:spacing w:lineRule="exact" w:line="24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4"/>
                            <w:szCs w:val="14"/>
                          </w:rPr>
                          <w:jc w:val="left"/>
                          <w:spacing w:lineRule="exact" w:line="24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1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4"/>
                            <w:szCs w:val="1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9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4"/>
                            <w:szCs w:val="1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1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4"/>
                            <w:szCs w:val="1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4"/>
                            <w:szCs w:val="14"/>
                          </w:rPr>
                          <w:jc w:val="left"/>
                          <w:spacing w:lineRule="exact" w:line="24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5807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12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46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40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2(2k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12)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40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ind w:left="382" w:right="533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(b)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260"/>
                          <w:ind w:left="40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2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-7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7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6"/>
                            <w:w w:val="100"/>
                            <w:position w:val="7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-7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0"/>
                            <w:w w:val="100"/>
                            <w:position w:val="-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17"/>
                            <w:szCs w:val="17"/>
                          </w:rPr>
                          <w:t>9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17"/>
                            <w:szCs w:val="17"/>
                          </w:rPr>
                          <w:t>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8"/>
                            <w:w w:val="100"/>
                            <w:position w:val="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4"/>
                            <w:sz w:val="17"/>
                            <w:szCs w:val="17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4"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center"/>
                          <w:spacing w:lineRule="exact" w:line="360"/>
                          <w:ind w:left="940" w:right="4704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7"/>
                            <w:szCs w:val="17"/>
                          </w:rPr>
                          <w:t>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2"/>
                            <w:w w:val="100"/>
                            <w:position w:val="1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9"/>
                            <w:sz w:val="17"/>
                            <w:szCs w:val="17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9"/>
                            <w:sz w:val="17"/>
                            <w:szCs w:val="17"/>
                          </w:rPr>
                          <w:t>7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9"/>
                            <w:sz w:val="17"/>
                            <w:szCs w:val="17"/>
                          </w:rPr>
                          <w:t>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6"/>
                            <w:w w:val="100"/>
                            <w:position w:val="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9"/>
                            <w:sz w:val="17"/>
                            <w:szCs w:val="17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8"/>
                            <w:w w:val="100"/>
                            <w:position w:val="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8"/>
                            <w:position w:val="29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240"/>
                          <w:ind w:left="34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23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3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5"/>
                            <w:w w:val="100"/>
                            <w:position w:val="23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3"/>
                            <w:sz w:val="17"/>
                            <w:szCs w:val="17"/>
                            <w:u w:val="single" w:color="000000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3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100"/>
                            <w:position w:val="23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2"/>
                            <w:w w:val="100"/>
                            <w:position w:val="2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3"/>
                            <w:sz w:val="17"/>
                            <w:szCs w:val="17"/>
                            <w:u w:val="single" w:color="000000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3"/>
                            <w:w w:val="100"/>
                            <w:position w:val="23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23"/>
                            <w:sz w:val="17"/>
                            <w:szCs w:val="17"/>
                            <w:u w:val="single" w:color="000000"/>
                          </w:rPr>
                          <w:t>2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23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4"/>
                            <w:szCs w:val="14"/>
                          </w:rPr>
                          <w:jc w:val="left"/>
                          <w:spacing w:lineRule="exact" w:line="180"/>
                          <w:ind w:left="707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1"/>
                            <w:sz w:val="14"/>
                            <w:szCs w:val="14"/>
                          </w:rPr>
                          <w:t>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3"/>
                            <w:w w:val="100"/>
                            <w:position w:val="1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6"/>
                            <w:position w:val="1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12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i)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5p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6m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2440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70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7p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9m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3560</w:t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center"/>
                          <w:spacing w:lineRule="exact" w:line="220"/>
                          <w:ind w:left="588" w:right="435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-8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"/>
                            <w:sz w:val="17"/>
                            <w:szCs w:val="17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4"/>
                            <w:w w:val="100"/>
                            <w:position w:val="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"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"/>
                            <w:sz w:val="17"/>
                            <w:szCs w:val="17"/>
                          </w:rPr>
                          <w:t>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2"/>
                            <w:w w:val="100"/>
                            <w:position w:val="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47"/>
                            <w:position w:val="3"/>
                            <w:sz w:val="17"/>
                            <w:szCs w:val="17"/>
                          </w:rPr>
                          <w:t>𝑝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47"/>
                            <w:position w:val="3"/>
                            <w:sz w:val="17"/>
                            <w:szCs w:val="17"/>
                          </w:rPr>
                          <w:t>                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8"/>
                            <w:w w:val="47"/>
                            <w:position w:val="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3"/>
                            <w:sz w:val="17"/>
                            <w:szCs w:val="17"/>
                          </w:rPr>
                          <w:t>2400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758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1"/>
                            <w:sz w:val="17"/>
                            <w:szCs w:val="17"/>
                          </w:rPr>
                          <w:t>7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6"/>
                            <w:w w:val="100"/>
                            <w:position w:val="1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99"/>
                            <w:position w:val="11"/>
                            <w:sz w:val="17"/>
                            <w:szCs w:val="17"/>
                          </w:rPr>
                          <w:t>9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8"/>
                            <w:position w:val="20"/>
                            <w:sz w:val="24"/>
                            <w:szCs w:val="24"/>
                          </w:rPr>
                          <w:t>)(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71"/>
                            <w:position w:val="11"/>
                            <w:sz w:val="17"/>
                            <w:szCs w:val="17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4"/>
                            <w:w w:val="71"/>
                            <w:position w:val="11"/>
                            <w:sz w:val="17"/>
                            <w:szCs w:val="17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8"/>
                            <w:position w:val="2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7"/>
                            <w:w w:val="100"/>
                            <w:position w:val="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8"/>
                            <w:position w:val="2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1"/>
                            <w:sz w:val="17"/>
                            <w:szCs w:val="17"/>
                          </w:rPr>
                          <w:t>3560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8"/>
                            <w:position w:val="2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160"/>
                          <w:ind w:left="40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(ii)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3"/>
                            <w:w w:val="100"/>
                            <w:position w:val="17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7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7"/>
                            <w:sz w:val="17"/>
                            <w:szCs w:val="17"/>
                            <w:u w:val="single" w:color="000000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7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5"/>
                            <w:w w:val="100"/>
                            <w:position w:val="17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0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9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100"/>
                            <w:position w:val="1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3"/>
                            <w:sz w:val="17"/>
                            <w:szCs w:val="17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8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4"/>
                            <w:w w:val="100"/>
                            <w:position w:val="1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)(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6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47"/>
                            <w:position w:val="13"/>
                            <w:sz w:val="17"/>
                            <w:szCs w:val="17"/>
                          </w:rPr>
                          <w:t>𝑝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0"/>
                            <w:w w:val="47"/>
                            <w:position w:val="1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3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100"/>
                            <w:position w:val="17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32"/>
                            <w:w w:val="100"/>
                            <w:position w:val="17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7"/>
                            <w:sz w:val="17"/>
                            <w:szCs w:val="17"/>
                            <w:u w:val="single" w:color="000000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7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100"/>
                            <w:position w:val="17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6"/>
                            <w:w w:val="100"/>
                            <w:position w:val="17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0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9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100"/>
                            <w:position w:val="1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97"/>
                            <w:position w:val="13"/>
                            <w:sz w:val="17"/>
                            <w:szCs w:val="17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3"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8"/>
                            <w:position w:val="2"/>
                            <w:sz w:val="24"/>
                            <w:szCs w:val="24"/>
                          </w:rPr>
                          <w:t>)(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3"/>
                            <w:sz w:val="17"/>
                            <w:szCs w:val="17"/>
                          </w:rPr>
                          <w:t>2400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8"/>
                            <w:position w:val="2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220"/>
                          <w:ind w:left="755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2"/>
                            <w:w w:val="100"/>
                            <w:position w:val="1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6"/>
                            <w:sz w:val="17"/>
                            <w:szCs w:val="17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7"/>
                            <w:szCs w:val="17"/>
                          </w:rPr>
                          <w:t>7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7"/>
                            <w:szCs w:val="17"/>
                          </w:rPr>
                          <w:t>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4"/>
                            <w:w w:val="100"/>
                            <w:position w:val="1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7"/>
                            <w:szCs w:val="17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7"/>
                            <w:szCs w:val="17"/>
                          </w:rPr>
                          <w:t>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8"/>
                            <w:w w:val="100"/>
                            <w:position w:val="1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7"/>
                            <w:szCs w:val="17"/>
                          </w:rPr>
                          <w:t>7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6"/>
                            <w:w w:val="100"/>
                            <w:position w:val="1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7"/>
                            <w:szCs w:val="17"/>
                          </w:rPr>
                          <w:t>9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7"/>
                            <w:szCs w:val="17"/>
                          </w:rPr>
                          <w:t>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0"/>
                            <w:w w:val="100"/>
                            <w:position w:val="1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71"/>
                            <w:position w:val="16"/>
                            <w:sz w:val="17"/>
                            <w:szCs w:val="17"/>
                          </w:rPr>
                          <w:t>𝑚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71"/>
                            <w:position w:val="16"/>
                            <w:sz w:val="17"/>
                            <w:szCs w:val="17"/>
                          </w:rPr>
                          <w:t>     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9"/>
                            <w:w w:val="71"/>
                            <w:position w:val="1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3"/>
                            <w:sz w:val="17"/>
                            <w:szCs w:val="17"/>
                          </w:rPr>
                          <w:t>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2"/>
                            <w:w w:val="100"/>
                            <w:position w:val="1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16"/>
                            <w:sz w:val="17"/>
                            <w:szCs w:val="17"/>
                          </w:rPr>
                          <w:t>−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7"/>
                            <w:szCs w:val="17"/>
                          </w:rPr>
                          <w:t>7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7"/>
                            <w:szCs w:val="17"/>
                          </w:rPr>
                          <w:t>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4"/>
                            <w:w w:val="100"/>
                            <w:position w:val="1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7"/>
                            <w:szCs w:val="17"/>
                          </w:rPr>
                          <w:t>5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6"/>
                            <w:sz w:val="17"/>
                            <w:szCs w:val="17"/>
                          </w:rPr>
                          <w:t>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0"/>
                            <w:w w:val="100"/>
                            <w:position w:val="1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16"/>
                            <w:sz w:val="17"/>
                            <w:szCs w:val="17"/>
                          </w:rPr>
                          <w:t>3560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left"/>
                          <w:spacing w:lineRule="exact" w:line="380"/>
                          <w:ind w:left="842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2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0"/>
                            <w:w w:val="100"/>
                            <w:position w:val="3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1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1"/>
                            <w:sz w:val="17"/>
                            <w:szCs w:val="17"/>
                          </w:rPr>
                          <w:t>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2"/>
                            <w:w w:val="100"/>
                            <w:position w:val="3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47"/>
                            <w:position w:val="31"/>
                            <w:sz w:val="17"/>
                            <w:szCs w:val="17"/>
                          </w:rPr>
                          <w:t>𝑝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47"/>
                            <w:position w:val="31"/>
                            <w:sz w:val="17"/>
                            <w:szCs w:val="17"/>
                          </w:rPr>
                          <w:t>             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9"/>
                            <w:w w:val="47"/>
                            <w:position w:val="3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9"/>
                            <w:w w:val="47"/>
                            <w:position w:val="34"/>
                            <w:sz w:val="17"/>
                            <w:szCs w:val="17"/>
                          </w:rPr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47"/>
                            <w:position w:val="34"/>
                            <w:sz w:val="17"/>
                            <w:szCs w:val="17"/>
                            <w:u w:val="single" w:color="000000"/>
                          </w:rPr>
                          <w:t>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2"/>
                            <w:w w:val="47"/>
                            <w:position w:val="3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4"/>
                            <w:sz w:val="17"/>
                            <w:szCs w:val="17"/>
                            <w:u w:val="single" w:color="000000"/>
                          </w:rPr>
                          <w:t>1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"/>
                            <w:w w:val="100"/>
                            <w:position w:val="34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34"/>
                            <w:sz w:val="17"/>
                            <w:szCs w:val="17"/>
                          </w:rPr>
                          <w:t>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3"/>
                            <w:w w:val="100"/>
                            <w:position w:val="3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31"/>
                            <w:sz w:val="17"/>
                            <w:szCs w:val="17"/>
                          </w:rPr>
                          <w:t>600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17"/>
                            <w:szCs w:val="17"/>
                          </w:rPr>
                          <w:jc w:val="center"/>
                          <w:spacing w:lineRule="exact" w:line="60"/>
                          <w:ind w:left="1222" w:right="4256"/>
                        </w:pP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-4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-18"/>
                            <w:w w:val="100"/>
                            <w:position w:val="-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47"/>
                            <w:position w:val="7"/>
                            <w:sz w:val="17"/>
                            <w:szCs w:val="17"/>
                          </w:rPr>
                          <w:t>𝑝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47"/>
                            <w:position w:val="7"/>
                            <w:sz w:val="17"/>
                            <w:szCs w:val="17"/>
                          </w:rPr>
                          <w:t>                             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5"/>
                            <w:w w:val="47"/>
                            <w:position w:val="7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7"/>
                            <w:sz w:val="17"/>
                            <w:szCs w:val="17"/>
                          </w:rPr>
                          <w:t>200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mbria Math" w:hAnsi="Cambria Math" w:eastAsia="Cambria Math" w:ascii="Cambria Math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372"/>
                        </w:pPr>
                        <w:r>
                          <w:rPr>
                            <w:rFonts w:cs="Cambria Math" w:hAnsi="Cambria Math" w:eastAsia="Cambria Math" w:ascii="Cambria Math"/>
                            <w:w w:val="71"/>
                            <w:position w:val="9"/>
                            <w:sz w:val="17"/>
                            <w:szCs w:val="17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4"/>
                            <w:w w:val="71"/>
                            <w:position w:val="9"/>
                            <w:sz w:val="17"/>
                            <w:szCs w:val="17"/>
                          </w:rPr>
                          <w:t>�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8"/>
                            <w:position w:val="19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15"/>
                            <w:w w:val="100"/>
                            <w:position w:val="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19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6"/>
                            <w:w w:val="100"/>
                            <w:position w:val="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8"/>
                            <w:position w:val="19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4"/>
                            <w:position w:val="9"/>
                            <w:sz w:val="17"/>
                            <w:szCs w:val="17"/>
                          </w:rPr>
                          <w:t>240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8"/>
                            <w:position w:val="19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mbria Math" w:hAnsi="Cambria Math" w:eastAsia="Cambria Math" w:ascii="Cambria Math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lineRule="exact" w:line="120"/>
                          <w:ind w:left="64" w:right="485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200,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3"/>
                            <w:sz w:val="24"/>
                            <w:szCs w:val="24"/>
                          </w:rPr>
                          <w:t>240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0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9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trix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ustum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3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ambria Math" w:hAnsi="Cambria Math" w:eastAsia="Cambria Math" w:ascii="Cambria Math"/>
          <w:spacing w:val="-1"/>
          <w:w w:val="100"/>
          <w:position w:val="-1"/>
          <w:sz w:val="14"/>
          <w:szCs w:val="14"/>
        </w:rPr>
        <w:t>−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14"/>
          <w:szCs w:val="14"/>
        </w:rPr>
        <w:t>7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14"/>
          <w:szCs w:val="14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1"/>
          <w:sz w:val="14"/>
          <w:szCs w:val="14"/>
        </w:rPr>
        <w:t> </w:t>
      </w:r>
      <w:r>
        <w:rPr>
          <w:rFonts w:cs="Cambria Math" w:hAnsi="Cambria Math" w:eastAsia="Cambria Math" w:ascii="Cambria Math"/>
          <w:spacing w:val="-1"/>
          <w:w w:val="100"/>
          <w:position w:val="-1"/>
          <w:sz w:val="14"/>
          <w:szCs w:val="14"/>
        </w:rPr>
        <w:t>−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14"/>
          <w:szCs w:val="14"/>
        </w:rPr>
        <w:t>5</w:t>
      </w:r>
      <w:r>
        <w:rPr>
          <w:rFonts w:cs="Cambria Math" w:hAnsi="Cambria Math" w:eastAsia="Cambria Math" w:ascii="Cambria Math"/>
          <w:spacing w:val="-7"/>
          <w:w w:val="100"/>
          <w:position w:val="-1"/>
          <w:sz w:val="14"/>
          <w:szCs w:val="14"/>
        </w:rPr>
        <w:t> </w:t>
      </w:r>
      <w:r>
        <w:rPr>
          <w:rFonts w:cs="Cambria Math" w:hAnsi="Cambria Math" w:eastAsia="Cambria Math" w:ascii="Cambria Math"/>
          <w:spacing w:val="0"/>
          <w:w w:val="119"/>
          <w:position w:val="-1"/>
          <w:sz w:val="24"/>
          <w:szCs w:val="24"/>
        </w:rPr>
        <w:t>)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  <w:sectPr>
          <w:pgSz w:w="11920" w:h="16840"/>
          <w:pgMar w:top="240" w:bottom="280" w:left="160" w:right="0"/>
        </w:sectPr>
      </w:pPr>
      <w:r>
        <w:rPr>
          <w:sz w:val="28"/>
          <w:szCs w:val="28"/>
        </w:rPr>
      </w:r>
    </w:p>
    <w:p>
      <w:pPr>
        <w:rPr>
          <w:rFonts w:cs="Cambria Math" w:hAnsi="Cambria Math" w:eastAsia="Cambria Math" w:ascii="Cambria Math"/>
          <w:sz w:val="24"/>
          <w:szCs w:val="24"/>
        </w:rPr>
        <w:jc w:val="left"/>
        <w:spacing w:lineRule="exact" w:line="400"/>
        <w:ind w:left="1696" w:right="-67"/>
      </w:pPr>
      <w:r>
        <w:rPr>
          <w:rFonts w:cs="Cambria Math" w:hAnsi="Cambria Math" w:eastAsia="Cambria Math" w:ascii="Cambria Math"/>
          <w:spacing w:val="0"/>
          <w:w w:val="100"/>
          <w:position w:val="-1"/>
          <w:sz w:val="17"/>
          <w:szCs w:val="17"/>
        </w:rPr>
        <w:t>0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17"/>
          <w:szCs w:val="17"/>
        </w:rPr>
        <w:t> </w:t>
      </w:r>
      <w:r>
        <w:rPr>
          <w:rFonts w:cs="Cambria Math" w:hAnsi="Cambria Math" w:eastAsia="Cambria Math" w:ascii="Cambria Math"/>
          <w:spacing w:val="22"/>
          <w:w w:val="100"/>
          <w:position w:val="-1"/>
          <w:sz w:val="17"/>
          <w:szCs w:val="17"/>
        </w:rPr>
        <w:t> </w:t>
      </w:r>
      <w:r>
        <w:rPr>
          <w:rFonts w:cs="Cambria Math" w:hAnsi="Cambria Math" w:eastAsia="Cambria Math" w:ascii="Cambria Math"/>
          <w:spacing w:val="0"/>
          <w:w w:val="104"/>
          <w:position w:val="-1"/>
          <w:sz w:val="17"/>
          <w:szCs w:val="17"/>
        </w:rPr>
        <w:t>1</w:t>
      </w:r>
      <w:r>
        <w:rPr>
          <w:rFonts w:cs="Cambria Math" w:hAnsi="Cambria Math" w:eastAsia="Cambria Math" w:ascii="Cambria Math"/>
          <w:spacing w:val="0"/>
          <w:w w:val="108"/>
          <w:position w:val="8"/>
          <w:sz w:val="24"/>
          <w:szCs w:val="24"/>
        </w:rPr>
        <w:t>)(</w:t>
      </w:r>
      <w:r>
        <w:rPr>
          <w:rFonts w:cs="Cambria Math" w:hAnsi="Cambria Math" w:eastAsia="Cambria Math" w:ascii="Cambria Math"/>
          <w:spacing w:val="0"/>
          <w:w w:val="71"/>
          <w:position w:val="-1"/>
          <w:sz w:val="17"/>
          <w:szCs w:val="17"/>
        </w:rPr>
        <w:t>�</w:t>
      </w:r>
      <w:r>
        <w:rPr>
          <w:rFonts w:cs="Cambria Math" w:hAnsi="Cambria Math" w:eastAsia="Cambria Math" w:ascii="Cambria Math"/>
          <w:spacing w:val="1"/>
          <w:w w:val="71"/>
          <w:position w:val="-1"/>
          <w:sz w:val="17"/>
          <w:szCs w:val="17"/>
        </w:rPr>
        <w:t>�</w:t>
      </w:r>
      <w:r>
        <w:rPr>
          <w:rFonts w:cs="Cambria Math" w:hAnsi="Cambria Math" w:eastAsia="Cambria Math" w:ascii="Cambria Math"/>
          <w:spacing w:val="0"/>
          <w:w w:val="108"/>
          <w:position w:val="8"/>
          <w:sz w:val="24"/>
          <w:szCs w:val="24"/>
        </w:rPr>
        <w:t>)</w:t>
      </w:r>
      <w:r>
        <w:rPr>
          <w:rFonts w:cs="Cambria Math" w:hAnsi="Cambria Math" w:eastAsia="Cambria Math" w:ascii="Cambria Math"/>
          <w:spacing w:val="15"/>
          <w:w w:val="100"/>
          <w:position w:val="8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8"/>
          <w:sz w:val="24"/>
          <w:szCs w:val="24"/>
        </w:rPr>
        <w:t>=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4"/>
          <w:szCs w:val="24"/>
        </w:rPr>
      </w:r>
    </w:p>
    <w:p>
      <w:pPr>
        <w:rPr>
          <w:rFonts w:cs="Cambria Math" w:hAnsi="Cambria Math" w:eastAsia="Cambria Math" w:ascii="Cambria Math"/>
          <w:sz w:val="24"/>
          <w:szCs w:val="24"/>
        </w:rPr>
        <w:jc w:val="left"/>
        <w:spacing w:lineRule="exact" w:line="300"/>
        <w:ind w:left="158"/>
      </w:pPr>
      <w:r>
        <w:br w:type="column"/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(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    </w:t>
      </w:r>
      <w:r>
        <w:rPr>
          <w:rFonts w:cs="Cambria Math" w:hAnsi="Cambria Math" w:eastAsia="Cambria Math" w:ascii="Cambria Math"/>
          <w:spacing w:val="40"/>
          <w:w w:val="100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8"/>
          <w:sz w:val="24"/>
          <w:szCs w:val="24"/>
        </w:rPr>
        <w:t>)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</w:r>
    </w:p>
    <w:p>
      <w:pPr>
        <w:rPr>
          <w:rFonts w:cs="Cambria Math" w:hAnsi="Cambria Math" w:eastAsia="Cambria Math" w:ascii="Cambria Math"/>
          <w:sz w:val="17"/>
          <w:szCs w:val="17"/>
        </w:rPr>
        <w:jc w:val="left"/>
        <w:spacing w:lineRule="exact" w:line="100"/>
        <w:sectPr>
          <w:type w:val="continuous"/>
          <w:pgSz w:w="11920" w:h="16840"/>
          <w:pgMar w:top="580" w:bottom="280" w:left="160" w:right="0"/>
          <w:cols w:num="2" w:equalWidth="off">
            <w:col w:w="2718" w:space="103"/>
            <w:col w:w="8939"/>
          </w:cols>
        </w:sectPr>
      </w:pPr>
      <w:r>
        <w:rPr>
          <w:rFonts w:cs="Cambria Math" w:hAnsi="Cambria Math" w:eastAsia="Cambria Math" w:ascii="Cambria Math"/>
          <w:spacing w:val="0"/>
          <w:w w:val="100"/>
          <w:position w:val="2"/>
          <w:sz w:val="17"/>
          <w:szCs w:val="17"/>
        </w:rPr>
        <w:t>3</w:t>
      </w:r>
      <w:r>
        <w:rPr>
          <w:rFonts w:cs="Cambria Math" w:hAnsi="Cambria Math" w:eastAsia="Cambria Math" w:ascii="Cambria Math"/>
          <w:spacing w:val="0"/>
          <w:w w:val="100"/>
          <w:position w:val="2"/>
          <w:sz w:val="17"/>
          <w:szCs w:val="17"/>
        </w:rPr>
        <w:t>   </w:t>
      </w:r>
      <w:r>
        <w:rPr>
          <w:rFonts w:cs="Cambria Math" w:hAnsi="Cambria Math" w:eastAsia="Cambria Math" w:ascii="Cambria Math"/>
          <w:spacing w:val="22"/>
          <w:w w:val="100"/>
          <w:position w:val="2"/>
          <w:sz w:val="17"/>
          <w:szCs w:val="17"/>
        </w:rPr>
        <w:t> </w:t>
      </w:r>
      <w:r>
        <w:rPr>
          <w:rFonts w:cs="Cambria Math" w:hAnsi="Cambria Math" w:eastAsia="Cambria Math" w:ascii="Cambria Math"/>
          <w:spacing w:val="0"/>
          <w:w w:val="104"/>
          <w:position w:val="5"/>
          <w:sz w:val="17"/>
          <w:szCs w:val="17"/>
        </w:rPr>
        <w:t>720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3112"/>
        <w:sectPr>
          <w:type w:val="continuous"/>
          <w:pgSz w:w="11920" w:h="16840"/>
          <w:pgMar w:top="580" w:bottom="280" w:left="160" w:right="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        </w:t>
      </w:r>
      <w:r>
        <w:rPr>
          <w:rFonts w:cs="Calibri" w:hAnsi="Calibri" w:eastAsia="Calibri" w:ascii="Calibri"/>
          <w:b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9"/>
          <w:szCs w:val="9"/>
        </w:rPr>
        <w:jc w:val="left"/>
        <w:spacing w:before="6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79" w:hRule="exact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360"/>
              <w:ind w:left="102"/>
            </w:pPr>
            <w:r>
              <w:rPr>
                <w:rFonts w:cs="Cambria Math" w:hAnsi="Cambria Math" w:eastAsia="Cambria Math" w:ascii="Cambria Math"/>
                <w:position w:val="14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position w:val="14"/>
                <w:sz w:val="17"/>
                <w:szCs w:val="17"/>
                <w:u w:val="single" w:color="000000"/>
              </w:rPr>
              <w:t>  </w:t>
            </w:r>
            <w:r>
              <w:rPr>
                <w:rFonts w:cs="Cambria Math" w:hAnsi="Cambria Math" w:eastAsia="Cambria Math" w:ascii="Cambria Math"/>
                <w:spacing w:val="-10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-10"/>
                <w:position w:val="14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17"/>
                <w:szCs w:val="17"/>
                <w:u w:val="single" w:color="000000"/>
              </w:rPr>
              <w:t>5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17"/>
                <w:szCs w:val="17"/>
                <w:u w:val="single" w:color="000000"/>
              </w:rPr>
              <w:t>  </w:t>
            </w:r>
            <w:r>
              <w:rPr>
                <w:rFonts w:cs="Cambria Math" w:hAnsi="Cambria Math" w:eastAsia="Cambria Math" w:ascii="Cambria Math"/>
                <w:spacing w:val="2"/>
                <w:w w:val="100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24"/>
                <w:w w:val="100"/>
                <w:position w:val="14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24"/>
                <w:szCs w:val="24"/>
              </w:rPr>
              <w:t>=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3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31"/>
                <w:w w:val="100"/>
                <w:position w:val="14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15"/>
                <w:w w:val="100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17"/>
                <w:szCs w:val="17"/>
                <w:u w:val="single" w:color="000000"/>
              </w:rPr>
              <w:t>l</w:t>
            </w:r>
            <w:r>
              <w:rPr>
                <w:rFonts w:cs="Cambria Math" w:hAnsi="Cambria Math" w:eastAsia="Cambria Math" w:ascii="Cambria Math"/>
                <w:spacing w:val="9"/>
                <w:w w:val="100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17"/>
                <w:szCs w:val="17"/>
                <w:u w:val="single" w:color="000000"/>
              </w:rPr>
              <w:t>+</w:t>
            </w:r>
            <w:r>
              <w:rPr>
                <w:rFonts w:cs="Cambria Math" w:hAnsi="Cambria Math" w:eastAsia="Cambria Math" w:ascii="Cambria Math"/>
                <w:spacing w:val="-3"/>
                <w:w w:val="100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4"/>
                <w:sz w:val="17"/>
                <w:szCs w:val="17"/>
                <w:u w:val="single" w:color="000000"/>
              </w:rPr>
              <w:t>7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4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200"/>
              <w:ind w:left="102"/>
            </w:pP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1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3"/>
                <w:sz w:val="17"/>
                <w:szCs w:val="17"/>
              </w:rPr>
              <w:t>.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5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           </w:t>
            </w:r>
            <w:r>
              <w:rPr>
                <w:rFonts w:cs="Cambria Math" w:hAnsi="Cambria Math" w:eastAsia="Cambria Math" w:ascii="Cambria Math"/>
                <w:spacing w:val="34"/>
                <w:w w:val="100"/>
                <w:position w:val="13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17"/>
                <w:position w:val="13"/>
                <w:sz w:val="17"/>
                <w:szCs w:val="17"/>
              </w:rPr>
              <w:t>l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mbria Math" w:hAnsi="Cambria Math" w:eastAsia="Cambria Math" w:ascii="Cambria Math"/>
                <w:spacing w:val="-1"/>
                <w:w w:val="100"/>
                <w:position w:val="16"/>
                <w:sz w:val="24"/>
                <w:szCs w:val="24"/>
              </w:rPr>
              <w:t>5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24"/>
                <w:szCs w:val="24"/>
              </w:rPr>
              <w:t>l</w:t>
            </w:r>
            <w:r>
              <w:rPr>
                <w:rFonts w:cs="Cambria Math" w:hAnsi="Cambria Math" w:eastAsia="Cambria Math" w:ascii="Cambria Math"/>
                <w:spacing w:val="15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24"/>
                <w:szCs w:val="24"/>
              </w:rPr>
              <w:t>=</w:t>
            </w:r>
            <w:r>
              <w:rPr>
                <w:rFonts w:cs="Cambria Math" w:hAnsi="Cambria Math" w:eastAsia="Cambria Math" w:ascii="Cambria Math"/>
                <w:spacing w:val="15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6"/>
                <w:sz w:val="24"/>
                <w:szCs w:val="24"/>
              </w:rPr>
              <w:t>1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6"/>
                <w:sz w:val="24"/>
                <w:szCs w:val="24"/>
              </w:rPr>
              <w:t>.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6"/>
                <w:sz w:val="24"/>
                <w:szCs w:val="24"/>
              </w:rPr>
              <w:t>5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24"/>
                <w:szCs w:val="24"/>
              </w:rPr>
              <w:t>l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24"/>
                <w:szCs w:val="24"/>
              </w:rPr>
              <w:t>+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6"/>
                <w:sz w:val="24"/>
                <w:szCs w:val="24"/>
              </w:rPr>
              <w:t>1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6"/>
                <w:sz w:val="24"/>
                <w:szCs w:val="24"/>
              </w:rPr>
              <w:t>0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6"/>
                <w:sz w:val="24"/>
                <w:szCs w:val="24"/>
              </w:rPr>
              <w:t>.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24"/>
                <w:szCs w:val="24"/>
              </w:rPr>
              <w:t>5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mbria Math" w:hAnsi="Cambria Math" w:eastAsia="Cambria Math" w:ascii="Cambria Math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Cambria Math" w:hAnsi="Cambria Math" w:eastAsia="Cambria Math" w:ascii="Cambria Math"/>
                <w:spacing w:val="-1"/>
                <w:w w:val="100"/>
                <w:position w:val="14"/>
                <w:sz w:val="24"/>
                <w:szCs w:val="24"/>
              </w:rPr>
              <w:t>3</w:t>
            </w:r>
            <w:r>
              <w:rPr>
                <w:rFonts w:cs="Cambria Math" w:hAnsi="Cambria Math" w:eastAsia="Cambria Math" w:ascii="Cambria Math"/>
                <w:spacing w:val="2"/>
                <w:w w:val="100"/>
                <w:position w:val="14"/>
                <w:sz w:val="24"/>
                <w:szCs w:val="24"/>
              </w:rPr>
              <w:t>.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4"/>
                <w:sz w:val="24"/>
                <w:szCs w:val="24"/>
              </w:rPr>
              <w:t>5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24"/>
                <w:szCs w:val="24"/>
              </w:rPr>
              <w:t>l</w:t>
            </w:r>
            <w:r>
              <w:rPr>
                <w:rFonts w:cs="Cambria Math" w:hAnsi="Cambria Math" w:eastAsia="Cambria Math" w:ascii="Cambria Math"/>
                <w:spacing w:val="14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24"/>
                <w:szCs w:val="24"/>
              </w:rPr>
              <w:t>=</w:t>
            </w:r>
            <w:r>
              <w:rPr>
                <w:rFonts w:cs="Cambria Math" w:hAnsi="Cambria Math" w:eastAsia="Cambria Math" w:ascii="Cambria Math"/>
                <w:spacing w:val="15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4"/>
                <w:sz w:val="24"/>
                <w:szCs w:val="24"/>
              </w:rPr>
              <w:t>10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4"/>
                <w:sz w:val="24"/>
                <w:szCs w:val="24"/>
              </w:rPr>
              <w:t>.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24"/>
                <w:szCs w:val="24"/>
              </w:rPr>
              <w:t>5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12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l=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4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1"/>
                <w:sz w:val="24"/>
                <w:szCs w:val="24"/>
              </w:rPr>
              <w:t>√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1"/>
                <w:sz w:val="24"/>
                <w:szCs w:val="24"/>
              </w:rPr>
              <w:t>10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</w:rPr>
              <w:t>2</w:t>
            </w:r>
            <w:r>
              <w:rPr>
                <w:rFonts w:cs="Cambria Math" w:hAnsi="Cambria Math" w:eastAsia="Cambria Math" w:ascii="Cambria Math"/>
                <w:spacing w:val="28"/>
                <w:w w:val="100"/>
                <w:position w:val="18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1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1"/>
                <w:sz w:val="24"/>
                <w:szCs w:val="24"/>
              </w:rPr>
              <w:t>5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</w:rPr>
              <w:t>2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12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8.660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4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1"/>
                <w:sz w:val="24"/>
                <w:szCs w:val="24"/>
              </w:rPr>
              <w:t>√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1"/>
                <w:sz w:val="24"/>
                <w:szCs w:val="24"/>
              </w:rPr>
              <w:t>3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</w:rPr>
              <w:t>2</w:t>
            </w:r>
            <w:r>
              <w:rPr>
                <w:rFonts w:cs="Cambria Math" w:hAnsi="Cambria Math" w:eastAsia="Cambria Math" w:ascii="Cambria Math"/>
                <w:spacing w:val="31"/>
                <w:w w:val="100"/>
                <w:position w:val="18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1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1"/>
                <w:sz w:val="24"/>
                <w:szCs w:val="24"/>
              </w:rPr>
              <w:t>1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1"/>
                <w:sz w:val="24"/>
                <w:szCs w:val="24"/>
              </w:rPr>
              <w:t>.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1"/>
                <w:sz w:val="24"/>
                <w:szCs w:val="24"/>
              </w:rPr>
              <w:t>5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</w:rPr>
              <w:t>2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12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2.598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8.660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2.598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6.06</w:t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(b)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π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rl)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position w:val="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4"/>
                <w:szCs w:val="24"/>
              </w:rPr>
              <w:t>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(3.1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3.142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1.5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(3.1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position w:val="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(3.1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1.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4"/>
                <w:szCs w:val="2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)</w:t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(157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14.139)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78.55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7.0695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142.961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78.55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7.06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228.5805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228.58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02" w:hRule="exact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20.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240"/>
              <w:ind w:left="102"/>
            </w:pPr>
            <w:r>
              <w:rPr>
                <w:rFonts w:cs="Times New Roman" w:hAnsi="Times New Roman" w:eastAsia="Times New Roman" w:ascii="Times New Roman"/>
                <w:position w:val="158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position w:val="158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position w:val="158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position w:val="158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-25"/>
                <w:position w:val="158"/>
                <w:sz w:val="24"/>
                <w:szCs w:val="24"/>
              </w:rPr>
              <w:t> </w:t>
            </w:r>
            <w:r>
              <w:pict>
                <v:shape type="#_x0000_t75" style="width:204.84pt;height:109.68pt">
                  <v:imagedata o:title="" r:id="rId4"/>
                </v:shape>
              </w:pict>
            </w:r>
            <w:r>
              <w:rPr>
                <w:rFonts w:cs="Times New Roman" w:hAnsi="Times New Roman" w:eastAsia="Times New Roman" w:ascii="Times New Roman"/>
                <w:spacing w:val="0"/>
                <w:position w:val="0"/>
                <w:sz w:val="24"/>
                <w:szCs w:val="24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(b)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7.2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100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422" w:right="5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720km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31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580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</w:t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360"/>
              <w:ind w:left="102"/>
            </w:pPr>
            <w:r>
              <w:rPr>
                <w:rFonts w:cs="Times New Roman" w:hAnsi="Times New Roman" w:eastAsia="Times New Roman" w:ascii="Times New Roman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2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2"/>
                <w:position w:val="14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position w:val="14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4"/>
                <w:sz w:val="17"/>
                <w:szCs w:val="17"/>
                <w:u w:val="single" w:color="000000"/>
              </w:rPr>
              <w:t>720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4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center"/>
              <w:spacing w:lineRule="exact" w:line="200"/>
              <w:ind w:left="718" w:right="5571"/>
            </w:pPr>
            <w:r>
              <w:rPr>
                <w:rFonts w:cs="Cambria Math" w:hAnsi="Cambria Math" w:eastAsia="Cambria Math" w:ascii="Cambria Math"/>
                <w:spacing w:val="0"/>
                <w:w w:val="104"/>
                <w:position w:val="13"/>
                <w:sz w:val="17"/>
                <w:szCs w:val="17"/>
              </w:rPr>
              <w:t>280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center"/>
              <w:spacing w:lineRule="exact" w:line="180"/>
              <w:ind w:left="539" w:right="5550"/>
            </w:pPr>
            <w:r>
              <w:rPr>
                <w:rFonts w:cs="Times New Roman" w:hAnsi="Times New Roman" w:eastAsia="Times New Roman" w:ascii="Times New Roman"/>
                <w:position w:val="4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  <w:u w:val="single" w:color="000000"/>
              </w:rPr>
              <w:t>4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60"/>
              <w:ind w:left="957"/>
            </w:pPr>
            <w:r>
              <w:rPr>
                <w:rFonts w:cs="Cambria Math" w:hAnsi="Cambria Math" w:eastAsia="Cambria Math" w:ascii="Cambria Math"/>
                <w:spacing w:val="0"/>
                <w:w w:val="104"/>
                <w:position w:val="1"/>
                <w:sz w:val="17"/>
                <w:szCs w:val="17"/>
              </w:rPr>
              <w:t>7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2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807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Airpo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Airst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Airst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Q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Allow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</w:t>
            </w:r>
          </w:p>
          <w:p>
            <w:pPr>
              <w:rPr>
                <w:sz w:val="26"/>
                <w:szCs w:val="26"/>
              </w:rPr>
              <w:jc w:val="left"/>
              <w:spacing w:before="1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1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1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720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</w:t>
            </w:r>
          </w:p>
        </w:tc>
      </w:tr>
      <w:tr>
        <w:trPr>
          <w:trHeight w:val="5015" w:hRule="exact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21.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15)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62" w:right="4497" w:firstLine="5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(b)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(i)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15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 w:right="5133" w:firstLine="3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(ii)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(i)</w:t>
            </w:r>
          </w:p>
          <w:p>
            <w:pPr>
              <w:rPr>
                <w:sz w:val="26"/>
                <w:szCs w:val="26"/>
              </w:rPr>
              <w:jc w:val="left"/>
              <w:spacing w:before="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21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Class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  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            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4"/>
                <w:szCs w:val="24"/>
              </w:rPr>
              <w:t>fx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9.5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19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2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44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9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224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9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39.5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592.5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9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658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4"/>
              <w:ind w:left="1739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1537.5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580"/>
              <w:ind w:left="102"/>
            </w:pPr>
            <w:r>
              <w:rPr>
                <w:rFonts w:cs="Cambria Math" w:hAnsi="Cambria Math" w:eastAsia="Cambria Math" w:ascii="Cambria Math"/>
                <w:spacing w:val="-107"/>
                <w:w w:val="49"/>
                <w:position w:val="-5"/>
                <w:sz w:val="24"/>
                <w:szCs w:val="24"/>
              </w:rPr>
              <w:t>𝑋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24"/>
                <w:szCs w:val="24"/>
              </w:rPr>
              <w:t>̅</w:t>
            </w:r>
            <w:r>
              <w:rPr>
                <w:rFonts w:cs="Cambria Math" w:hAnsi="Cambria Math" w:eastAsia="Cambria Math" w:ascii="Cambria Math"/>
                <w:spacing w:val="17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5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position w:val="-5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23"/>
                <w:w w:val="100"/>
                <w:position w:val="9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9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9"/>
                <w:sz w:val="17"/>
                <w:szCs w:val="17"/>
                <w:u w:val="single" w:color="000000"/>
              </w:rPr>
              <w:t>∑</w:t>
            </w:r>
            <w:r>
              <w:rPr>
                <w:rFonts w:cs="Cambria Math" w:hAnsi="Cambria Math" w:eastAsia="Cambria Math" w:ascii="Cambria Math"/>
                <w:spacing w:val="2"/>
                <w:w w:val="100"/>
                <w:position w:val="9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35"/>
                <w:position w:val="9"/>
                <w:sz w:val="17"/>
                <w:szCs w:val="17"/>
                <w:u w:val="single" w:color="000000"/>
              </w:rPr>
              <w:t>𝐟𝐱</w:t>
            </w:r>
            <w:r>
              <w:rPr>
                <w:rFonts w:cs="Cambria Math" w:hAnsi="Cambria Math" w:eastAsia="Cambria Math" w:ascii="Cambria Math"/>
                <w:spacing w:val="0"/>
                <w:w w:val="35"/>
                <w:position w:val="9"/>
                <w:sz w:val="17"/>
                <w:szCs w:val="17"/>
                <w:u w:val="single" w:color="000000"/>
              </w:rPr>
              <w:t>  </w:t>
            </w:r>
            <w:r>
              <w:rPr>
                <w:rFonts w:cs="Cambria Math" w:hAnsi="Cambria Math" w:eastAsia="Cambria Math" w:ascii="Cambria Math"/>
                <w:spacing w:val="1"/>
                <w:w w:val="35"/>
                <w:position w:val="9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35"/>
                <w:position w:val="9"/>
                <w:sz w:val="17"/>
                <w:szCs w:val="17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5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position w:val="-5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23"/>
                <w:w w:val="100"/>
                <w:position w:val="9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9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90"/>
                <w:position w:val="9"/>
                <w:sz w:val="17"/>
                <w:szCs w:val="17"/>
                <w:u w:val="single" w:color="000000"/>
              </w:rPr>
              <w:t>����</w:t>
            </w:r>
            <w:r>
              <w:rPr>
                <w:rFonts w:cs="Cambria Math" w:hAnsi="Cambria Math" w:eastAsia="Cambria Math" w:ascii="Cambria Math"/>
                <w:spacing w:val="15"/>
                <w:w w:val="90"/>
                <w:position w:val="9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9"/>
                <w:sz w:val="17"/>
                <w:szCs w:val="17"/>
                <w:u w:val="single" w:color="000000"/>
              </w:rPr>
              <w:t>.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9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9"/>
                <w:sz w:val="17"/>
                <w:szCs w:val="17"/>
                <w:u w:val="single" w:color="000000"/>
              </w:rPr>
              <w:t>�</w:t>
            </w:r>
            <w:r>
              <w:rPr>
                <w:rFonts w:cs="Cambria Math" w:hAnsi="Cambria Math" w:eastAsia="Cambria Math" w:ascii="Cambria Math"/>
                <w:spacing w:val="35"/>
                <w:w w:val="100"/>
                <w:position w:val="9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9"/>
                <w:sz w:val="17"/>
                <w:szCs w:val="17"/>
              </w:rPr>
              <w:t>        </w:t>
            </w:r>
            <w:r>
              <w:rPr>
                <w:rFonts w:cs="Cambria Math" w:hAnsi="Cambria Math" w:eastAsia="Cambria Math" w:ascii="Cambria Math"/>
                <w:spacing w:val="9"/>
                <w:w w:val="100"/>
                <w:position w:val="9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5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5"/>
                <w:sz w:val="24"/>
                <w:szCs w:val="24"/>
              </w:rPr>
              <w:t>38.4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260"/>
              <w:ind w:left="583"/>
            </w:pPr>
            <w:r>
              <w:rPr>
                <w:rFonts w:cs="Cambria Math" w:hAnsi="Cambria Math" w:eastAsia="Cambria Math" w:ascii="Cambria Math"/>
                <w:spacing w:val="-1"/>
                <w:position w:val="16"/>
                <w:sz w:val="17"/>
                <w:szCs w:val="17"/>
              </w:rPr>
              <w:t>∑</w:t>
            </w:r>
            <w:r>
              <w:rPr>
                <w:rFonts w:cs="Cambria Math" w:hAnsi="Cambria Math" w:eastAsia="Cambria Math" w:ascii="Cambria Math"/>
                <w:spacing w:val="0"/>
                <w:w w:val="31"/>
                <w:position w:val="16"/>
                <w:sz w:val="17"/>
                <w:szCs w:val="17"/>
              </w:rPr>
              <w:t>𝐟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17"/>
                <w:szCs w:val="17"/>
              </w:rPr>
              <w:t>             </w:t>
            </w:r>
            <w:r>
              <w:rPr>
                <w:rFonts w:cs="Cambria Math" w:hAnsi="Cambria Math" w:eastAsia="Cambria Math" w:ascii="Cambria Math"/>
                <w:spacing w:val="-16"/>
                <w:w w:val="100"/>
                <w:position w:val="16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6"/>
                <w:sz w:val="17"/>
                <w:szCs w:val="17"/>
              </w:rPr>
              <w:t>��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18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9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34.5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23"/>
                <w:w w:val="100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2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90"/>
                <w:position w:val="18"/>
                <w:sz w:val="17"/>
                <w:szCs w:val="17"/>
                <w:u w:val="single" w:color="000000"/>
              </w:rPr>
              <w:t>��</w:t>
            </w:r>
            <w:r>
              <w:rPr>
                <w:rFonts w:cs="Cambria Math" w:hAnsi="Cambria Math" w:eastAsia="Cambria Math" w:ascii="Cambria Math"/>
                <w:spacing w:val="9"/>
                <w:w w:val="9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−</w:t>
            </w:r>
            <w:r>
              <w:rPr>
                <w:rFonts w:cs="Cambria Math" w:hAnsi="Cambria Math" w:eastAsia="Cambria Math" w:ascii="Cambria Math"/>
                <w:spacing w:val="-3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8"/>
                <w:sz w:val="17"/>
                <w:szCs w:val="17"/>
                <w:u w:val="single" w:color="000000"/>
              </w:rPr>
              <w:t>��</w:t>
            </w:r>
            <w:r>
              <w:rPr>
                <w:rFonts w:cs="Cambria Math" w:hAnsi="Cambria Math" w:eastAsia="Cambria Math" w:ascii="Cambria Math"/>
                <w:spacing w:val="7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-37"/>
                <w:w w:val="100"/>
                <w:position w:val="18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)10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center"/>
              <w:spacing w:lineRule="exact" w:line="180"/>
              <w:ind w:left="2009" w:right="4374"/>
            </w:pPr>
            <w:r>
              <w:rPr>
                <w:rFonts w:cs="Cambria Math" w:hAnsi="Cambria Math" w:eastAsia="Cambria Math" w:ascii="Cambria Math"/>
                <w:spacing w:val="-1"/>
                <w:w w:val="91"/>
                <w:position w:val="11"/>
                <w:sz w:val="17"/>
                <w:szCs w:val="17"/>
              </w:rPr>
              <w:t>��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120"/>
              <w:ind w:left="88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34.5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40.5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2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22.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QS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3112"/>
        <w:sectPr>
          <w:pgSz w:w="11920" w:h="16840"/>
          <w:pgMar w:top="240" w:bottom="280" w:left="160" w:right="0"/>
        </w:sectPr>
      </w:pPr>
      <w:r>
        <w:pict>
          <v:group style="position:absolute;margin-left:79.824pt;margin-top:83.96pt;width:45.12pt;height:0pt;mso-position-horizontal-relative:page;mso-position-vertical-relative:page;z-index:-1474" coordorigin="1596,1679" coordsize="902,0">
            <v:shape style="position:absolute;left:1596;top:1679;width:902;height:0" coordorigin="1596,1679" coordsize="902,0" path="m1596,1679l2499,1679e" filled="f" stroked="t" strokeweight="0.94pt" strokecolor="#000000">
              <v:path arrowok="t"/>
            </v:shape>
            <w10:wrap type="none"/>
          </v:group>
        </w:pict>
      </w:r>
      <w:r>
        <w:pict>
          <v:group style="position:absolute;margin-left:77.064pt;margin-top:113.96pt;width:47.52pt;height:0pt;mso-position-horizontal-relative:page;mso-position-vertical-relative:page;z-index:-1473" coordorigin="1541,2279" coordsize="950,0">
            <v:shape style="position:absolute;left:1541;top:2279;width:950;height:0" coordorigin="1541,2279" coordsize="950,0" path="m1541,2279l2492,2279e" filled="f" stroked="t" strokeweight="0.94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0.35pt;margin-top:583.85pt;width:234.68pt;height:101.14pt;mso-position-horizontal-relative:page;mso-position-vertical-relative:page;z-index:-14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6" w:hRule="exact"/>
                    </w:trPr>
                    <w:tc>
                      <w:tcPr>
                        <w:tcW w:w="8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6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8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6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8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6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8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6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8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6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8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6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8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6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        </w:t>
      </w:r>
      <w:r>
        <w:rPr>
          <w:rFonts w:cs="Calibri" w:hAnsi="Calibri" w:eastAsia="Calibri" w:ascii="Calibri"/>
          <w:b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9"/>
          <w:szCs w:val="9"/>
        </w:rPr>
        <w:jc w:val="left"/>
        <w:spacing w:before="6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63" w:hRule="exact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8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34</w:t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4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(b)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1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1"/>
                <w:sz w:val="24"/>
                <w:szCs w:val="24"/>
              </w:rPr>
              <w:t>√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1"/>
                <w:sz w:val="24"/>
                <w:szCs w:val="24"/>
              </w:rPr>
              <w:t>34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</w:rPr>
              <w:t>2</w:t>
            </w:r>
            <w:r>
              <w:rPr>
                <w:rFonts w:cs="Cambria Math" w:hAnsi="Cambria Math" w:eastAsia="Cambria Math" w:ascii="Cambria Math"/>
                <w:spacing w:val="31"/>
                <w:w w:val="100"/>
                <w:position w:val="18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1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1"/>
                <w:sz w:val="24"/>
                <w:szCs w:val="24"/>
              </w:rPr>
              <w:t>1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1"/>
                <w:sz w:val="24"/>
                <w:szCs w:val="24"/>
              </w:rPr>
              <w:t>6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</w:rPr>
              <w:t>2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120"/>
              <w:ind w:left="76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360"/>
              <w:ind w:left="102"/>
            </w:pPr>
            <w:r>
              <w:rPr>
                <w:rFonts w:cs="Times New Roman" w:hAnsi="Times New Roman" w:eastAsia="Times New Roman" w:ascii="Times New Roman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Sin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θ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2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2"/>
                <w:position w:val="14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position w:val="14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-1"/>
                <w:w w:val="91"/>
                <w:position w:val="14"/>
                <w:sz w:val="17"/>
                <w:szCs w:val="17"/>
                <w:u w:val="single" w:color="000000"/>
              </w:rPr>
              <w:t>��</w:t>
            </w:r>
            <w:r>
              <w:rPr>
                <w:rFonts w:cs="Cambria Math" w:hAnsi="Cambria Math" w:eastAsia="Cambria Math" w:ascii="Cambria Math"/>
                <w:spacing w:val="-1"/>
                <w:w w:val="91"/>
                <w:position w:val="14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2"/>
                <w:w w:val="100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2"/>
                <w:w w:val="100"/>
                <w:position w:val="14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center"/>
              <w:spacing w:lineRule="exact" w:line="220"/>
              <w:ind w:left="1147" w:right="5235"/>
            </w:pPr>
            <w:r>
              <w:rPr>
                <w:rFonts w:cs="Cambria Math" w:hAnsi="Cambria Math" w:eastAsia="Cambria Math" w:ascii="Cambria Math"/>
                <w:spacing w:val="-1"/>
                <w:w w:val="91"/>
                <w:position w:val="13"/>
                <w:sz w:val="17"/>
                <w:szCs w:val="17"/>
              </w:rPr>
              <w:t>��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180"/>
              <w:ind w:left="779" w:right="39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3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3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3"/>
                <w:sz w:val="16"/>
                <w:szCs w:val="16"/>
              </w:rPr>
              <w:t> </w:t>
            </w:r>
            <w:r>
              <w:rPr>
                <w:rFonts w:cs="Cambria Math" w:hAnsi="Cambria Math" w:eastAsia="Cambria Math" w:ascii="Cambria Math"/>
                <w:spacing w:val="3"/>
                <w:w w:val="100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19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8"/>
                <w:sz w:val="17"/>
                <w:szCs w:val="17"/>
                <w:u w:val="single" w:color="000000"/>
              </w:rPr>
              <w:t>��</w:t>
            </w:r>
            <w:r>
              <w:rPr>
                <w:rFonts w:cs="Cambria Math" w:hAnsi="Cambria Math" w:eastAsia="Cambria Math" w:ascii="Cambria Math"/>
                <w:spacing w:val="-12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4"/>
                <w:w w:val="100"/>
                <w:position w:val="18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61.93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center"/>
              <w:spacing w:lineRule="exact" w:line="180"/>
              <w:ind w:left="1673" w:right="4710"/>
            </w:pPr>
            <w:r>
              <w:rPr>
                <w:rFonts w:cs="Cambria Math" w:hAnsi="Cambria Math" w:eastAsia="Cambria Math" w:ascii="Cambria Math"/>
                <w:spacing w:val="-1"/>
                <w:w w:val="91"/>
                <w:position w:val="11"/>
                <w:sz w:val="17"/>
                <w:szCs w:val="17"/>
              </w:rPr>
              <w:t>��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12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(d)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&lt;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3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61.93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123.86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36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rea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8"/>
                <w:w w:val="100"/>
                <w:position w:val="14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17"/>
                <w:szCs w:val="17"/>
                <w:u w:val="single" w:color="000000"/>
              </w:rPr>
              <w:t>  </w:t>
            </w:r>
            <w:r>
              <w:rPr>
                <w:rFonts w:cs="Cambria Math" w:hAnsi="Cambria Math" w:eastAsia="Cambria Math" w:ascii="Cambria Math"/>
                <w:spacing w:val="25"/>
                <w:w w:val="100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17"/>
                <w:szCs w:val="17"/>
                <w:u w:val="single" w:color="000000"/>
              </w:rPr>
              <w:t>θ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17"/>
                <w:szCs w:val="17"/>
                <w:u w:val="single" w:color="000000"/>
              </w:rPr>
              <w:t>   </w:t>
            </w:r>
            <w:r>
              <w:rPr>
                <w:rFonts w:cs="Cambria Math" w:hAnsi="Cambria Math" w:eastAsia="Cambria Math" w:ascii="Cambria Math"/>
                <w:spacing w:val="7"/>
                <w:w w:val="100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11"/>
                <w:w w:val="100"/>
                <w:position w:val="14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24"/>
                <w:szCs w:val="24"/>
              </w:rPr>
              <w:t>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position w:val="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bsin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θ</w:t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center"/>
              <w:spacing w:lineRule="exact" w:line="220"/>
              <w:ind w:left="1551" w:right="4731"/>
            </w:pPr>
            <w:r>
              <w:rPr>
                <w:rFonts w:cs="Cambria Math" w:hAnsi="Cambria Math" w:eastAsia="Cambria Math" w:ascii="Cambria Math"/>
                <w:spacing w:val="-1"/>
                <w:w w:val="91"/>
                <w:position w:val="13"/>
                <w:sz w:val="17"/>
                <w:szCs w:val="17"/>
              </w:rPr>
              <w:t>���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180"/>
              <w:ind w:lef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23"/>
                <w:w w:val="100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123</w:t>
            </w:r>
            <w:r>
              <w:rPr>
                <w:rFonts w:cs="Cambria Math" w:hAnsi="Cambria Math" w:eastAsia="Cambria Math" w:ascii="Cambria Math"/>
                <w:spacing w:val="11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.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86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26"/>
                <w:w w:val="100"/>
                <w:position w:val="18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4"/>
                <w:sz w:val="24"/>
                <w:szCs w:val="24"/>
              </w:rPr>
              <w:t>x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4"/>
                <w:sz w:val="24"/>
                <w:szCs w:val="24"/>
              </w:rPr>
              <w:t>3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4"/>
                <w:sz w:val="24"/>
                <w:szCs w:val="24"/>
              </w:rPr>
              <w:t>.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4"/>
                <w:sz w:val="24"/>
                <w:szCs w:val="24"/>
              </w:rPr>
              <w:t>14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4"/>
                <w:sz w:val="24"/>
                <w:szCs w:val="24"/>
              </w:rPr>
              <w:t>2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4"/>
                <w:sz w:val="24"/>
                <w:szCs w:val="24"/>
              </w:rPr>
              <w:t>x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4"/>
                <w:sz w:val="24"/>
                <w:szCs w:val="24"/>
              </w:rPr>
              <w:t>1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4"/>
                <w:sz w:val="24"/>
                <w:szCs w:val="2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3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position w:val="1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4"/>
                <w:sz w:val="24"/>
                <w:szCs w:val="24"/>
              </w:rPr>
              <w:t>1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4"/>
                <w:sz w:val="24"/>
                <w:szCs w:val="2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3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position w:val="1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sin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123.86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center"/>
              <w:spacing w:lineRule="exact" w:line="180"/>
              <w:ind w:left="555" w:right="5727"/>
            </w:pPr>
            <w:r>
              <w:rPr>
                <w:rFonts w:cs="Cambria Math" w:hAnsi="Cambria Math" w:eastAsia="Cambria Math" w:ascii="Cambria Math"/>
                <w:spacing w:val="-1"/>
                <w:w w:val="91"/>
                <w:position w:val="11"/>
                <w:sz w:val="17"/>
                <w:szCs w:val="17"/>
              </w:rPr>
              <w:t>���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12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312.4155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119.9930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192.42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position w:val="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34" w:hRule="exact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23.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mbria Math" w:hAnsi="Cambria Math" w:eastAsia="Cambria Math" w:ascii="Cambria Math"/>
                <w:sz w:val="24"/>
                <w:szCs w:val="24"/>
              </w:rPr>
              <w:jc w:val="left"/>
              <w:spacing w:lineRule="exact" w:line="42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2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1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2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2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2"/>
                <w:sz w:val="24"/>
                <w:szCs w:val="24"/>
              </w:rPr>
              <w:t>�</w:t>
            </w:r>
            <w:r>
              <w:rPr>
                <w:rFonts w:cs="Cambria Math" w:hAnsi="Cambria Math" w:eastAsia="Cambria Math" w:ascii="Cambria Math"/>
                <w:spacing w:val="-19"/>
                <w:w w:val="100"/>
                <w:position w:val="12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2"/>
                <w:sz w:val="24"/>
                <w:szCs w:val="24"/>
              </w:rPr>
              <w:t>=</w:t>
            </w:r>
            <w:r>
              <w:rPr>
                <w:rFonts w:cs="Cambria Math" w:hAnsi="Cambria Math" w:eastAsia="Cambria Math" w:ascii="Cambria Math"/>
                <w:spacing w:val="15"/>
                <w:w w:val="100"/>
                <w:position w:val="12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2"/>
                <w:sz w:val="24"/>
                <w:szCs w:val="24"/>
              </w:rPr>
              <w:t>(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2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2"/>
                <w:sz w:val="24"/>
                <w:szCs w:val="24"/>
              </w:rPr>
              <w:t>1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2"/>
                <w:sz w:val="24"/>
                <w:szCs w:val="24"/>
              </w:rPr>
              <w:t>)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20"/>
                <w:sz w:val="17"/>
                <w:szCs w:val="17"/>
              </w:rPr>
              <w:t>3</w:t>
            </w:r>
            <w:r>
              <w:rPr>
                <w:rFonts w:cs="Cambria Math" w:hAnsi="Cambria Math" w:eastAsia="Cambria Math" w:ascii="Cambria Math"/>
                <w:spacing w:val="26"/>
                <w:w w:val="100"/>
                <w:position w:val="20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2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2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2"/>
                <w:sz w:val="24"/>
                <w:szCs w:val="24"/>
              </w:rPr>
              <w:t>4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2"/>
                <w:sz w:val="24"/>
                <w:szCs w:val="24"/>
              </w:rPr>
              <w:t>(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2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2"/>
                <w:sz w:val="24"/>
                <w:szCs w:val="24"/>
              </w:rPr>
              <w:t>1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2"/>
                <w:sz w:val="24"/>
                <w:szCs w:val="24"/>
              </w:rPr>
              <w:t>)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20"/>
                <w:sz w:val="17"/>
                <w:szCs w:val="17"/>
              </w:rPr>
              <w:t>2</w:t>
            </w:r>
            <w:r>
              <w:rPr>
                <w:rFonts w:cs="Cambria Math" w:hAnsi="Cambria Math" w:eastAsia="Cambria Math" w:ascii="Cambria Math"/>
                <w:spacing w:val="26"/>
                <w:w w:val="100"/>
                <w:position w:val="20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2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2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2"/>
                <w:sz w:val="24"/>
                <w:szCs w:val="24"/>
              </w:rPr>
              <w:t>3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2"/>
                <w:sz w:val="24"/>
                <w:szCs w:val="24"/>
              </w:rPr>
              <w:t>(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2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2"/>
                <w:sz w:val="24"/>
                <w:szCs w:val="24"/>
              </w:rPr>
              <w:t>1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2"/>
                <w:sz w:val="24"/>
                <w:szCs w:val="24"/>
              </w:rPr>
              <w:t>)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120"/>
              <w:ind w:left="665" w:right="551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3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(b)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23"/>
                <w:w w:val="100"/>
                <w:position w:val="14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63"/>
                <w:position w:val="14"/>
                <w:sz w:val="17"/>
                <w:szCs w:val="17"/>
                <w:u w:val="single" w:color="000000"/>
              </w:rPr>
              <w:t>𝑑�</w:t>
            </w:r>
            <w:r>
              <w:rPr>
                <w:rFonts w:cs="Cambria Math" w:hAnsi="Cambria Math" w:eastAsia="Cambria Math" w:ascii="Cambria Math"/>
                <w:spacing w:val="15"/>
                <w:w w:val="63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63"/>
                <w:position w:val="14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15"/>
                <w:w w:val="63"/>
                <w:position w:val="14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3x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position w:val="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0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center"/>
              <w:spacing w:lineRule="exact" w:line="180"/>
              <w:ind w:left="413" w:right="5963"/>
            </w:pPr>
            <w:r>
              <w:rPr>
                <w:rFonts w:cs="Cambria Math" w:hAnsi="Cambria Math" w:eastAsia="Cambria Math" w:ascii="Cambria Math"/>
                <w:spacing w:val="-1"/>
                <w:w w:val="62"/>
                <w:position w:val="10"/>
                <w:sz w:val="17"/>
                <w:szCs w:val="17"/>
              </w:rPr>
              <w:t>𝑑�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12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3x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2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position w:val="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2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3" w:lineRule="exact" w:line="260"/>
              <w:ind w:left="102" w:right="45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position w:val="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0"/>
                <w:sz w:val="24"/>
                <w:szCs w:val="2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(3x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1)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3)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0</w:t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340"/>
              <w:ind w:left="102"/>
            </w:pPr>
            <w:r>
              <w:rPr>
                <w:rFonts w:cs="Times New Roman" w:hAnsi="Times New Roman" w:eastAsia="Times New Roman" w:ascii="Times New Roman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3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3"/>
                <w:position w:val="14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position w:val="14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4"/>
                <w:sz w:val="17"/>
                <w:szCs w:val="17"/>
                <w:u w:val="single" w:color="000000"/>
              </w:rPr>
              <w:t>1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4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180"/>
              <w:ind w:left="1432"/>
            </w:pPr>
            <w:r>
              <w:rPr>
                <w:rFonts w:cs="Cambria Math" w:hAnsi="Cambria Math" w:eastAsia="Cambria Math" w:ascii="Cambria Math"/>
                <w:spacing w:val="0"/>
                <w:w w:val="104"/>
                <w:position w:val="11"/>
                <w:sz w:val="17"/>
                <w:szCs w:val="17"/>
              </w:rPr>
              <w:t>3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30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7"/>
                <w:sz w:val="24"/>
                <w:szCs w:val="24"/>
              </w:rPr>
              <w:t>wh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7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7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7"/>
                <w:sz w:val="24"/>
                <w:szCs w:val="24"/>
              </w:rPr>
              <w:t>3,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7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7"/>
                <w:sz w:val="24"/>
                <w:szCs w:val="24"/>
              </w:rPr>
              <w:t>�</w:t>
            </w:r>
            <w:r>
              <w:rPr>
                <w:rFonts w:cs="Cambria Math" w:hAnsi="Cambria Math" w:eastAsia="Cambria Math" w:ascii="Cambria Math"/>
                <w:spacing w:val="-19"/>
                <w:w w:val="100"/>
                <w:position w:val="17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7"/>
                <w:sz w:val="24"/>
                <w:szCs w:val="24"/>
              </w:rPr>
              <w:t>=</w:t>
            </w:r>
            <w:r>
              <w:rPr>
                <w:rFonts w:cs="Cambria Math" w:hAnsi="Cambria Math" w:eastAsia="Cambria Math" w:ascii="Cambria Math"/>
                <w:spacing w:val="15"/>
                <w:w w:val="100"/>
                <w:position w:val="17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7"/>
                <w:sz w:val="24"/>
                <w:szCs w:val="24"/>
              </w:rPr>
              <w:t>(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7"/>
                <w:sz w:val="24"/>
                <w:szCs w:val="24"/>
              </w:rPr>
              <w:t>3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7"/>
                <w:sz w:val="24"/>
                <w:szCs w:val="24"/>
              </w:rPr>
              <w:t>)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26"/>
                <w:sz w:val="17"/>
                <w:szCs w:val="17"/>
              </w:rPr>
              <w:t>3</w:t>
            </w:r>
            <w:r>
              <w:rPr>
                <w:rFonts w:cs="Cambria Math" w:hAnsi="Cambria Math" w:eastAsia="Cambria Math" w:ascii="Cambria Math"/>
                <w:spacing w:val="28"/>
                <w:w w:val="100"/>
                <w:position w:val="26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7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7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7"/>
                <w:sz w:val="24"/>
                <w:szCs w:val="24"/>
              </w:rPr>
              <w:t>4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7"/>
                <w:sz w:val="24"/>
                <w:szCs w:val="24"/>
              </w:rPr>
              <w:t>(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7"/>
                <w:sz w:val="24"/>
                <w:szCs w:val="24"/>
              </w:rPr>
              <w:t>3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7"/>
                <w:sz w:val="24"/>
                <w:szCs w:val="24"/>
              </w:rPr>
              <w:t>)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26"/>
                <w:sz w:val="17"/>
                <w:szCs w:val="17"/>
              </w:rPr>
              <w:t>2</w:t>
            </w:r>
            <w:r>
              <w:rPr>
                <w:rFonts w:cs="Cambria Math" w:hAnsi="Cambria Math" w:eastAsia="Cambria Math" w:ascii="Cambria Math"/>
                <w:spacing w:val="28"/>
                <w:w w:val="100"/>
                <w:position w:val="26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7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7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7"/>
                <w:sz w:val="24"/>
                <w:szCs w:val="24"/>
              </w:rPr>
              <w:t>3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7"/>
                <w:sz w:val="24"/>
                <w:szCs w:val="24"/>
              </w:rPr>
              <w:t>(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7"/>
                <w:sz w:val="24"/>
                <w:szCs w:val="24"/>
              </w:rPr>
              <w:t>3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7"/>
                <w:sz w:val="24"/>
                <w:szCs w:val="24"/>
              </w:rPr>
              <w:t>)</w:t>
            </w:r>
            <w:r>
              <w:rPr>
                <w:rFonts w:cs="Cambria Math" w:hAnsi="Cambria Math" w:eastAsia="Cambria Math" w:ascii="Cambria Math"/>
                <w:spacing w:val="6"/>
                <w:w w:val="100"/>
                <w:position w:val="1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7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7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7"/>
                <w:sz w:val="24"/>
                <w:szCs w:val="24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20"/>
              <w:ind w:left="102"/>
            </w:pPr>
            <w:r>
              <w:rPr>
                <w:rFonts w:cs="Times New Roman" w:hAnsi="Times New Roman" w:eastAsia="Times New Roman" w:ascii="Times New Roman"/>
                <w:position w:val="-9"/>
                <w:sz w:val="24"/>
                <w:szCs w:val="24"/>
              </w:rPr>
              <w:t>wh</w:t>
            </w:r>
            <w:r>
              <w:rPr>
                <w:rFonts w:cs="Times New Roman" w:hAnsi="Times New Roman" w:eastAsia="Times New Roman" w:ascii="Times New Roman"/>
                <w:spacing w:val="-1"/>
                <w:position w:val="-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position w:val="-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position w:val="-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position w:val="-9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"/>
                <w:position w:val="-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position w:val="-9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position w:val="-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position w:val="-9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1"/>
                <w:position w:val="-9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position w:val="5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position w:val="5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5"/>
                <w:sz w:val="17"/>
                <w:szCs w:val="17"/>
                <w:u w:val="single" w:color="000000"/>
              </w:rPr>
              <w:t>1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-15"/>
                <w:w w:val="100"/>
                <w:position w:val="5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9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9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85"/>
                <w:position w:val="-9"/>
                <w:sz w:val="24"/>
                <w:szCs w:val="24"/>
              </w:rPr>
              <w:t>�</w:t>
            </w:r>
            <w:r>
              <w:rPr>
                <w:rFonts w:cs="Cambria Math" w:hAnsi="Cambria Math" w:eastAsia="Cambria Math" w:ascii="Cambria Math"/>
                <w:spacing w:val="19"/>
                <w:w w:val="100"/>
                <w:position w:val="-9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-9"/>
                <w:sz w:val="24"/>
                <w:szCs w:val="24"/>
              </w:rPr>
              <w:t>=</w:t>
            </w:r>
            <w:r>
              <w:rPr>
                <w:rFonts w:cs="Cambria Math" w:hAnsi="Cambria Math" w:eastAsia="Cambria Math" w:ascii="Cambria Math"/>
                <w:spacing w:val="13"/>
                <w:w w:val="100"/>
                <w:position w:val="-9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-9"/>
                <w:sz w:val="24"/>
                <w:szCs w:val="24"/>
              </w:rPr>
              <w:t>(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5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97"/>
                <w:position w:val="5"/>
                <w:sz w:val="17"/>
                <w:szCs w:val="17"/>
                <w:u w:val="single" w:color="000000"/>
              </w:rPr>
              <w:t>−</w:t>
            </w:r>
            <w:r>
              <w:rPr>
                <w:rFonts w:cs="Cambria Math" w:hAnsi="Cambria Math" w:eastAsia="Cambria Math" w:ascii="Cambria Math"/>
                <w:spacing w:val="0"/>
                <w:w w:val="97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5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5"/>
                <w:sz w:val="17"/>
                <w:szCs w:val="17"/>
                <w:u w:val="single" w:color="000000"/>
              </w:rPr>
              <w:t>1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</w:rPr>
              <w:t>      </w:t>
            </w:r>
            <w:r>
              <w:rPr>
                <w:rFonts w:cs="Cambria Math" w:hAnsi="Cambria Math" w:eastAsia="Cambria Math" w:ascii="Cambria Math"/>
                <w:spacing w:val="-3"/>
                <w:w w:val="100"/>
                <w:position w:val="5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-9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-9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-9"/>
                <w:sz w:val="24"/>
                <w:szCs w:val="24"/>
              </w:rPr>
              <w:t>4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-9"/>
                <w:sz w:val="24"/>
                <w:szCs w:val="24"/>
              </w:rPr>
              <w:t>(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5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97"/>
                <w:position w:val="5"/>
                <w:sz w:val="17"/>
                <w:szCs w:val="17"/>
                <w:u w:val="single" w:color="000000"/>
              </w:rPr>
              <w:t>−</w:t>
            </w:r>
            <w:r>
              <w:rPr>
                <w:rFonts w:cs="Cambria Math" w:hAnsi="Cambria Math" w:eastAsia="Cambria Math" w:ascii="Cambria Math"/>
                <w:spacing w:val="0"/>
                <w:w w:val="97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5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5"/>
                <w:sz w:val="17"/>
                <w:szCs w:val="17"/>
                <w:u w:val="single" w:color="000000"/>
              </w:rPr>
              <w:t>1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</w:rPr>
              <w:t>      </w:t>
            </w:r>
            <w:r>
              <w:rPr>
                <w:rFonts w:cs="Cambria Math" w:hAnsi="Cambria Math" w:eastAsia="Cambria Math" w:ascii="Cambria Math"/>
                <w:spacing w:val="-3"/>
                <w:w w:val="100"/>
                <w:position w:val="5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-9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-9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-9"/>
                <w:sz w:val="24"/>
                <w:szCs w:val="24"/>
              </w:rPr>
              <w:t>3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-9"/>
                <w:sz w:val="24"/>
                <w:szCs w:val="24"/>
              </w:rPr>
              <w:t>(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5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97"/>
                <w:position w:val="5"/>
                <w:sz w:val="17"/>
                <w:szCs w:val="17"/>
                <w:u w:val="single" w:color="000000"/>
              </w:rPr>
              <w:t>−</w:t>
            </w:r>
            <w:r>
              <w:rPr>
                <w:rFonts w:cs="Cambria Math" w:hAnsi="Cambria Math" w:eastAsia="Cambria Math" w:ascii="Cambria Math"/>
                <w:spacing w:val="0"/>
                <w:w w:val="97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5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5"/>
                <w:sz w:val="17"/>
                <w:szCs w:val="17"/>
                <w:u w:val="single" w:color="000000"/>
              </w:rPr>
              <w:t>1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</w:rPr>
              <w:t>   </w:t>
            </w:r>
            <w:r>
              <w:rPr>
                <w:rFonts w:cs="Cambria Math" w:hAnsi="Cambria Math" w:eastAsia="Cambria Math" w:ascii="Cambria Math"/>
                <w:spacing w:val="6"/>
                <w:w w:val="100"/>
                <w:position w:val="5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9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9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5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5"/>
                <w:sz w:val="17"/>
                <w:szCs w:val="17"/>
                <w:u w:val="single" w:color="000000"/>
              </w:rPr>
              <w:t>14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5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5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24"/>
                <w:szCs w:val="24"/>
              </w:rPr>
              <w:jc w:val="center"/>
              <w:spacing w:lineRule="exact" w:line="140"/>
              <w:ind w:left="2210" w:right="2360"/>
            </w:pPr>
            <w:r>
              <w:rPr>
                <w:rFonts w:cs="Cambria Math" w:hAnsi="Cambria Math" w:eastAsia="Cambria Math" w:ascii="Cambria Math"/>
                <w:spacing w:val="1"/>
                <w:w w:val="100"/>
                <w:position w:val="4"/>
                <w:sz w:val="24"/>
                <w:szCs w:val="24"/>
              </w:rPr>
              <w:t>)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3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                   </w:t>
            </w:r>
            <w:r>
              <w:rPr>
                <w:rFonts w:cs="Cambria Math" w:hAnsi="Cambria Math" w:eastAsia="Cambria Math" w:ascii="Cambria Math"/>
                <w:spacing w:val="5"/>
                <w:w w:val="100"/>
                <w:position w:val="13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4"/>
                <w:sz w:val="24"/>
                <w:szCs w:val="24"/>
              </w:rPr>
              <w:t>)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2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                   </w:t>
            </w:r>
            <w:r>
              <w:rPr>
                <w:rFonts w:cs="Cambria Math" w:hAnsi="Cambria Math" w:eastAsia="Cambria Math" w:ascii="Cambria Math"/>
                <w:spacing w:val="7"/>
                <w:w w:val="100"/>
                <w:position w:val="13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4"/>
                <w:sz w:val="24"/>
                <w:szCs w:val="24"/>
              </w:rPr>
              <w:t>)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center"/>
              <w:spacing w:lineRule="exact" w:line="220"/>
              <w:ind w:left="1077" w:right="1830"/>
            </w:pP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3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                    </w:t>
            </w:r>
            <w:r>
              <w:rPr>
                <w:rFonts w:cs="Cambria Math" w:hAnsi="Cambria Math" w:eastAsia="Cambria Math" w:ascii="Cambria Math"/>
                <w:spacing w:val="13"/>
                <w:w w:val="100"/>
                <w:position w:val="13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3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                     </w:t>
            </w:r>
            <w:r>
              <w:rPr>
                <w:rFonts w:cs="Cambria Math" w:hAnsi="Cambria Math" w:eastAsia="Cambria Math" w:ascii="Cambria Math"/>
                <w:spacing w:val="31"/>
                <w:w w:val="100"/>
                <w:position w:val="13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3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                     </w:t>
            </w:r>
            <w:r>
              <w:rPr>
                <w:rFonts w:cs="Cambria Math" w:hAnsi="Cambria Math" w:eastAsia="Cambria Math" w:ascii="Cambria Math"/>
                <w:spacing w:val="33"/>
                <w:w w:val="100"/>
                <w:position w:val="13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3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          </w:t>
            </w:r>
            <w:r>
              <w:rPr>
                <w:rFonts w:cs="Cambria Math" w:hAnsi="Cambria Math" w:eastAsia="Cambria Math" w:ascii="Cambria Math"/>
                <w:spacing w:val="8"/>
                <w:w w:val="100"/>
                <w:position w:val="13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3"/>
                <w:sz w:val="17"/>
                <w:szCs w:val="17"/>
              </w:rPr>
              <w:t>27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24"/>
                <w:szCs w:val="24"/>
              </w:rPr>
              <w:jc w:val="left"/>
              <w:spacing w:lineRule="exact" w:line="18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(3,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18)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4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4"/>
                <w:sz w:val="24"/>
                <w:szCs w:val="24"/>
              </w:rPr>
              <w:t>(</w:t>
            </w:r>
            <w:r>
              <w:rPr>
                <w:rFonts w:cs="Cambria Math" w:hAnsi="Cambria Math" w:eastAsia="Cambria Math" w:ascii="Cambria Math"/>
                <w:spacing w:val="2"/>
                <w:w w:val="100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−</w:t>
            </w:r>
            <w:r>
              <w:rPr>
                <w:rFonts w:cs="Cambria Math" w:hAnsi="Cambria Math" w:eastAsia="Cambria Math" w:ascii="Cambria Math"/>
                <w:spacing w:val="-3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1</w:t>
            </w:r>
            <w:r>
              <w:rPr>
                <w:rFonts w:cs="Cambria Math" w:hAnsi="Cambria Math" w:eastAsia="Cambria Math" w:ascii="Cambria Math"/>
                <w:spacing w:val="2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3"/>
                <w:w w:val="100"/>
                <w:position w:val="18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4"/>
                <w:sz w:val="24"/>
                <w:szCs w:val="24"/>
              </w:rPr>
              <w:t>,</w:t>
            </w:r>
            <w:r>
              <w:rPr>
                <w:rFonts w:cs="Cambria Math" w:hAnsi="Cambria Math" w:eastAsia="Cambria Math" w:ascii="Cambria Math"/>
                <w:spacing w:val="15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5"/>
                <w:w w:val="100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-13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14</w:t>
            </w:r>
            <w:r>
              <w:rPr>
                <w:rFonts w:cs="Cambria Math" w:hAnsi="Cambria Math" w:eastAsia="Cambria Math" w:ascii="Cambria Math"/>
                <w:spacing w:val="8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8"/>
                <w:w w:val="100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4"/>
                <w:sz w:val="24"/>
                <w:szCs w:val="24"/>
              </w:rPr>
              <w:t>)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180"/>
              <w:ind w:left="1372"/>
            </w:pPr>
            <w:r>
              <w:rPr>
                <w:rFonts w:cs="Cambria Math" w:hAnsi="Cambria Math" w:eastAsia="Cambria Math" w:ascii="Cambria Math"/>
                <w:spacing w:val="0"/>
                <w:w w:val="100"/>
                <w:position w:val="11"/>
                <w:sz w:val="17"/>
                <w:szCs w:val="17"/>
              </w:rPr>
              <w:t>3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1"/>
                <w:sz w:val="17"/>
                <w:szCs w:val="17"/>
              </w:rPr>
              <w:t>    </w:t>
            </w:r>
            <w:r>
              <w:rPr>
                <w:rFonts w:cs="Cambria Math" w:hAnsi="Cambria Math" w:eastAsia="Cambria Math" w:ascii="Cambria Math"/>
                <w:spacing w:val="6"/>
                <w:w w:val="100"/>
                <w:position w:val="11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1"/>
                <w:sz w:val="17"/>
                <w:szCs w:val="17"/>
              </w:rPr>
              <w:t>27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14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4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1,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4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4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dient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4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4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nt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4"/>
                <w:sz w:val="24"/>
                <w:szCs w:val="24"/>
              </w:rPr>
              <w:t>3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4"/>
                <w:sz w:val="24"/>
                <w:szCs w:val="24"/>
              </w:rPr>
              <w:t>(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4"/>
                <w:sz w:val="24"/>
                <w:szCs w:val="24"/>
              </w:rPr>
              <w:t>1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4"/>
                <w:sz w:val="24"/>
                <w:szCs w:val="24"/>
              </w:rPr>
              <w:t>)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23"/>
                <w:sz w:val="17"/>
                <w:szCs w:val="17"/>
              </w:rPr>
              <w:t>2</w:t>
            </w:r>
            <w:r>
              <w:rPr>
                <w:rFonts w:cs="Cambria Math" w:hAnsi="Cambria Math" w:eastAsia="Cambria Math" w:ascii="Cambria Math"/>
                <w:spacing w:val="28"/>
                <w:w w:val="100"/>
                <w:position w:val="23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4"/>
                <w:sz w:val="24"/>
                <w:szCs w:val="24"/>
              </w:rPr>
              <w:t>8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5"/>
                <w:sz w:val="24"/>
                <w:szCs w:val="24"/>
              </w:rPr>
              <w:t>(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4"/>
                <w:sz w:val="24"/>
                <w:szCs w:val="24"/>
              </w:rPr>
              <w:t>1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5"/>
                <w:sz w:val="24"/>
                <w:szCs w:val="24"/>
              </w:rPr>
              <w:t>)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5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24"/>
                <w:szCs w:val="24"/>
              </w:rPr>
              <w:t>3</w:t>
            </w:r>
            <w:r>
              <w:rPr>
                <w:rFonts w:cs="Cambria Math" w:hAnsi="Cambria Math" w:eastAsia="Cambria Math" w:ascii="Cambria Math"/>
                <w:spacing w:val="13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24"/>
                <w:szCs w:val="24"/>
              </w:rPr>
              <w:t>=</w:t>
            </w:r>
            <w:r>
              <w:rPr>
                <w:rFonts w:cs="Cambria Math" w:hAnsi="Cambria Math" w:eastAsia="Cambria Math" w:ascii="Cambria Math"/>
                <w:spacing w:val="16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4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4"/>
                <w:sz w:val="24"/>
                <w:szCs w:val="24"/>
              </w:rPr>
              <w:t>8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mbria Math" w:hAnsi="Cambria Math" w:eastAsia="Cambria Math" w:ascii="Cambria Math"/>
                <w:sz w:val="24"/>
                <w:szCs w:val="24"/>
              </w:rPr>
              <w:jc w:val="left"/>
              <w:spacing w:lineRule="exact" w:line="30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6"/>
                <w:sz w:val="24"/>
                <w:szCs w:val="24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6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6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6"/>
                <w:sz w:val="24"/>
                <w:szCs w:val="24"/>
              </w:rPr>
              <w:t>1,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6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6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24"/>
                <w:szCs w:val="24"/>
              </w:rPr>
              <w:t>�</w:t>
            </w:r>
            <w:r>
              <w:rPr>
                <w:rFonts w:cs="Cambria Math" w:hAnsi="Cambria Math" w:eastAsia="Cambria Math" w:ascii="Cambria Math"/>
                <w:spacing w:val="-19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24"/>
                <w:szCs w:val="24"/>
              </w:rPr>
              <w:t>=</w:t>
            </w:r>
            <w:r>
              <w:rPr>
                <w:rFonts w:cs="Cambria Math" w:hAnsi="Cambria Math" w:eastAsia="Cambria Math" w:ascii="Cambria Math"/>
                <w:spacing w:val="15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6"/>
                <w:sz w:val="24"/>
                <w:szCs w:val="24"/>
              </w:rPr>
              <w:t>(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6"/>
                <w:sz w:val="24"/>
                <w:szCs w:val="24"/>
              </w:rPr>
              <w:t>1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6"/>
                <w:sz w:val="24"/>
                <w:szCs w:val="24"/>
              </w:rPr>
              <w:t>)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25"/>
                <w:sz w:val="17"/>
                <w:szCs w:val="17"/>
              </w:rPr>
              <w:t>3</w:t>
            </w:r>
            <w:r>
              <w:rPr>
                <w:rFonts w:cs="Cambria Math" w:hAnsi="Cambria Math" w:eastAsia="Cambria Math" w:ascii="Cambria Math"/>
                <w:spacing w:val="26"/>
                <w:w w:val="100"/>
                <w:position w:val="25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6"/>
                <w:sz w:val="24"/>
                <w:szCs w:val="24"/>
              </w:rPr>
              <w:t>4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6"/>
                <w:sz w:val="24"/>
                <w:szCs w:val="24"/>
              </w:rPr>
              <w:t>(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24"/>
                <w:szCs w:val="24"/>
              </w:rPr>
              <w:t>1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6"/>
                <w:sz w:val="24"/>
                <w:szCs w:val="24"/>
              </w:rPr>
              <w:t>)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25"/>
                <w:sz w:val="17"/>
                <w:szCs w:val="17"/>
              </w:rPr>
              <w:t>2</w:t>
            </w:r>
            <w:r>
              <w:rPr>
                <w:rFonts w:cs="Cambria Math" w:hAnsi="Cambria Math" w:eastAsia="Cambria Math" w:ascii="Cambria Math"/>
                <w:spacing w:val="26"/>
                <w:w w:val="100"/>
                <w:position w:val="25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6"/>
                <w:sz w:val="24"/>
                <w:szCs w:val="24"/>
              </w:rPr>
              <w:t>3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7"/>
                <w:sz w:val="24"/>
                <w:szCs w:val="24"/>
              </w:rPr>
              <w:t>(</w:t>
            </w:r>
            <w:r>
              <w:rPr>
                <w:rFonts w:cs="Cambria Math" w:hAnsi="Cambria Math" w:eastAsia="Cambria Math" w:ascii="Cambria Math"/>
                <w:spacing w:val="-1"/>
                <w:w w:val="100"/>
                <w:position w:val="16"/>
                <w:sz w:val="24"/>
                <w:szCs w:val="24"/>
              </w:rPr>
              <w:t>1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7"/>
                <w:sz w:val="24"/>
                <w:szCs w:val="24"/>
              </w:rPr>
              <w:t>)</w:t>
            </w:r>
            <w:r>
              <w:rPr>
                <w:rFonts w:cs="Cambria Math" w:hAnsi="Cambria Math" w:eastAsia="Cambria Math" w:ascii="Cambria Math"/>
                <w:spacing w:val="13"/>
                <w:w w:val="100"/>
                <w:position w:val="17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24"/>
                <w:szCs w:val="24"/>
              </w:rPr>
              <w:t>=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3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6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24"/>
                <w:szCs w:val="24"/>
              </w:rPr>
              <w:t>6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180"/>
              <w:ind w:left="102"/>
            </w:pPr>
            <w:r>
              <w:rPr>
                <w:rFonts w:cs="Times New Roman" w:hAnsi="Times New Roman" w:eastAsia="Times New Roman" w:ascii="Times New Roman"/>
                <w:position w:val="4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position w:val="4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position w:val="4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dient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-1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position w:val="4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position w:val="4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3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3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  <w:u w:val="single" w:color="000000"/>
              </w:rPr>
              <w:t>1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center"/>
              <w:spacing w:lineRule="exact" w:line="180"/>
              <w:ind w:left="2165" w:right="4321"/>
            </w:pPr>
            <w:r>
              <w:rPr>
                <w:rFonts w:cs="Cambria Math" w:hAnsi="Cambria Math" w:eastAsia="Cambria Math" w:ascii="Cambria Math"/>
                <w:spacing w:val="0"/>
                <w:w w:val="104"/>
                <w:position w:val="10"/>
                <w:sz w:val="17"/>
                <w:szCs w:val="17"/>
              </w:rPr>
              <w:t>8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24"/>
                <w:szCs w:val="24"/>
              </w:rPr>
              <w:jc w:val="left"/>
              <w:spacing w:lineRule="exact" w:line="180"/>
              <w:ind w:left="102"/>
            </w:pPr>
            <w:r>
              <w:rPr>
                <w:rFonts w:cs="Cambria Math" w:hAnsi="Cambria Math" w:eastAsia="Cambria Math" w:ascii="Cambria Math"/>
                <w:spacing w:val="0"/>
                <w:w w:val="100"/>
                <w:position w:val="8"/>
                <w:sz w:val="24"/>
                <w:szCs w:val="24"/>
              </w:rPr>
              <w:t>y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8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8"/>
                <w:sz w:val="24"/>
                <w:szCs w:val="24"/>
              </w:rPr>
              <w:t>+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8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8"/>
                <w:sz w:val="24"/>
                <w:szCs w:val="24"/>
              </w:rPr>
              <w:t>6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8"/>
                <w:sz w:val="24"/>
                <w:szCs w:val="24"/>
              </w:rPr>
              <w:t>     </w:t>
            </w:r>
            <w:r>
              <w:rPr>
                <w:rFonts w:cs="Cambria Math" w:hAnsi="Cambria Math" w:eastAsia="Cambria Math" w:ascii="Cambria Math"/>
                <w:spacing w:val="47"/>
                <w:w w:val="100"/>
                <w:position w:val="8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8"/>
                <w:sz w:val="24"/>
                <w:szCs w:val="24"/>
              </w:rPr>
              <w:t>1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mbria Math" w:hAnsi="Cambria Math" w:eastAsia="Cambria Math" w:ascii="Cambria Math"/>
                <w:sz w:val="24"/>
                <w:szCs w:val="24"/>
              </w:rPr>
              <w:jc w:val="center"/>
              <w:spacing w:lineRule="exact" w:line="160"/>
              <w:ind w:left="672" w:right="5723"/>
            </w:pPr>
            <w:r>
              <w:rPr>
                <w:rFonts w:cs="Cambria Math" w:hAnsi="Cambria Math" w:eastAsia="Cambria Math" w:ascii="Cambria Math"/>
                <w:spacing w:val="0"/>
                <w:w w:val="100"/>
                <w:position w:val="6"/>
                <w:sz w:val="24"/>
                <w:szCs w:val="24"/>
              </w:rPr>
              <w:t>=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mbria Math" w:hAnsi="Cambria Math" w:eastAsia="Cambria Math" w:ascii="Cambria Math"/>
                <w:sz w:val="24"/>
                <w:szCs w:val="24"/>
              </w:rPr>
              <w:jc w:val="left"/>
              <w:spacing w:lineRule="exact" w:line="220"/>
              <w:ind w:left="105"/>
            </w:pPr>
            <w:r>
              <w:rPr>
                <w:rFonts w:cs="Cambria Math" w:hAnsi="Cambria Math" w:eastAsia="Cambria Math" w:ascii="Cambria Math"/>
                <w:spacing w:val="0"/>
                <w:w w:val="100"/>
                <w:position w:val="12"/>
                <w:sz w:val="24"/>
                <w:szCs w:val="24"/>
              </w:rPr>
              <w:t>x</w:t>
            </w:r>
            <w:r>
              <w:rPr>
                <w:rFonts w:cs="Cambria Math" w:hAnsi="Cambria Math" w:eastAsia="Cambria Math" w:ascii="Cambria Math"/>
                <w:spacing w:val="2"/>
                <w:w w:val="100"/>
                <w:position w:val="12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2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2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2"/>
                <w:sz w:val="24"/>
                <w:szCs w:val="24"/>
              </w:rPr>
              <w:t>1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2"/>
                <w:sz w:val="24"/>
                <w:szCs w:val="24"/>
              </w:rPr>
              <w:t>     </w:t>
            </w:r>
            <w:r>
              <w:rPr>
                <w:rFonts w:cs="Cambria Math" w:hAnsi="Cambria Math" w:eastAsia="Cambria Math" w:ascii="Cambria Math"/>
                <w:spacing w:val="50"/>
                <w:w w:val="100"/>
                <w:position w:val="12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2"/>
                <w:sz w:val="24"/>
                <w:szCs w:val="24"/>
              </w:rPr>
              <w:t>8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180"/>
              <w:ind w:left="102"/>
            </w:pPr>
            <w:r>
              <w:rPr>
                <w:rFonts w:cs="Times New Roman" w:hAnsi="Times New Roman" w:eastAsia="Times New Roman" w:ascii="Times New Roman"/>
                <w:position w:val="4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2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2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  <w:u w:val="single" w:color="000000"/>
              </w:rPr>
              <w:t>1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8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4"/>
                <w:sz w:val="24"/>
                <w:szCs w:val="24"/>
              </w:rPr>
              <w:t>x</w:t>
            </w:r>
            <w:r>
              <w:rPr>
                <w:rFonts w:cs="Cambria Math" w:hAnsi="Cambria Math" w:eastAsia="Cambria Math" w:ascii="Cambria Math"/>
                <w:spacing w:val="2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4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  <w:u w:val="single" w:color="000000"/>
              </w:rPr>
              <w:t>1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center"/>
              <w:spacing w:lineRule="exact" w:line="220"/>
              <w:ind w:left="821" w:right="5072"/>
            </w:pP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8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3"/>
                <w:sz w:val="17"/>
                <w:szCs w:val="17"/>
              </w:rPr>
              <w:t>            </w:t>
            </w:r>
            <w:r>
              <w:rPr>
                <w:rFonts w:cs="Cambria Math" w:hAnsi="Cambria Math" w:eastAsia="Cambria Math" w:ascii="Cambria Math"/>
                <w:spacing w:val="12"/>
                <w:w w:val="100"/>
                <w:position w:val="13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3"/>
                <w:sz w:val="17"/>
                <w:szCs w:val="17"/>
              </w:rPr>
              <w:t>8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180"/>
              <w:ind w:left="102"/>
            </w:pPr>
            <w:r>
              <w:rPr>
                <w:rFonts w:cs="Times New Roman" w:hAnsi="Times New Roman" w:eastAsia="Times New Roman" w:ascii="Times New Roman"/>
                <w:position w:val="4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2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2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  <w:u w:val="single" w:color="000000"/>
              </w:rPr>
              <w:t>1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3"/>
                <w:w w:val="100"/>
                <w:position w:val="18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4"/>
                <w:sz w:val="24"/>
                <w:szCs w:val="24"/>
              </w:rPr>
              <w:t>x</w:t>
            </w:r>
            <w:r>
              <w:rPr>
                <w:rFonts w:cs="Cambria Math" w:hAnsi="Cambria Math" w:eastAsia="Cambria Math" w:ascii="Cambria Math"/>
                <w:spacing w:val="2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4"/>
                <w:sz w:val="24"/>
                <w:szCs w:val="24"/>
              </w:rPr>
              <w:t>−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4"/>
                <w:sz w:val="24"/>
                <w:szCs w:val="24"/>
              </w:rPr>
              <w:t>6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3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3"/>
                <w:w w:val="100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  <w:u w:val="single" w:color="000000"/>
              </w:rPr>
              <w:t>1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center"/>
              <w:spacing w:lineRule="exact" w:line="40"/>
              <w:ind w:left="444" w:right="5273"/>
            </w:pPr>
            <w:r>
              <w:rPr>
                <w:rFonts w:cs="Cambria Math" w:hAnsi="Cambria Math" w:eastAsia="Cambria Math" w:ascii="Cambria Math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Cambria Math" w:hAnsi="Cambria Math" w:eastAsia="Cambria Math" w:ascii="Cambria Math"/>
                <w:spacing w:val="0"/>
                <w:w w:val="100"/>
                <w:sz w:val="17"/>
                <w:szCs w:val="17"/>
              </w:rPr>
              <w:t>                </w:t>
            </w:r>
            <w:r>
              <w:rPr>
                <w:rFonts w:cs="Cambria Math" w:hAnsi="Cambria Math" w:eastAsia="Cambria Math" w:ascii="Cambria Math"/>
                <w:spacing w:val="37"/>
                <w:w w:val="100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4"/>
                <w:sz w:val="17"/>
                <w:szCs w:val="17"/>
              </w:rPr>
              <w:t>8</w:t>
            </w:r>
            <w:r>
              <w:rPr>
                <w:rFonts w:cs="Cambria Math" w:hAnsi="Cambria Math" w:eastAsia="Cambria Math" w:ascii="Cambria Math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2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sub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ion</w:t>
            </w:r>
          </w:p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Equ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</w:t>
            </w:r>
          </w:p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th</w:t>
            </w:r>
          </w:p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th</w:t>
            </w:r>
          </w:p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dient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</w:p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quival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nts</w:t>
            </w:r>
          </w:p>
        </w:tc>
      </w:tr>
      <w:tr>
        <w:trPr>
          <w:trHeight w:val="5579" w:hRule="exact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24.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460"/>
              <w:ind w:left="1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(i)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55"/>
                <w:w w:val="99"/>
                <w:position w:val="11"/>
                <w:sz w:val="24"/>
                <w:szCs w:val="24"/>
              </w:rPr>
              <w:t>�</w:t>
            </w:r>
            <w:r>
              <w:rPr>
                <w:rFonts w:cs="Cambria Math" w:hAnsi="Cambria Math" w:eastAsia="Cambria Math" w:ascii="Cambria Math"/>
                <w:spacing w:val="-30"/>
                <w:w w:val="79"/>
                <w:position w:val="15"/>
                <w:sz w:val="24"/>
                <w:szCs w:val="24"/>
              </w:rPr>
              <w:t>⃗⃗</w:t>
            </w:r>
            <w:r>
              <w:rPr>
                <w:rFonts w:cs="Cambria Math" w:hAnsi="Cambria Math" w:eastAsia="Cambria Math" w:ascii="Cambria Math"/>
                <w:spacing w:val="-27"/>
                <w:w w:val="79"/>
                <w:position w:val="15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39"/>
                <w:w w:val="79"/>
                <w:position w:val="15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134"/>
                <w:w w:val="90"/>
                <w:position w:val="11"/>
                <w:sz w:val="24"/>
                <w:szCs w:val="24"/>
              </w:rPr>
              <w:t>�</w:t>
            </w:r>
            <w:r>
              <w:rPr>
                <w:rFonts w:cs="Cambria Math" w:hAnsi="Cambria Math" w:eastAsia="Cambria Math" w:ascii="Cambria Math"/>
                <w:spacing w:val="0"/>
                <w:w w:val="79"/>
                <w:position w:val="15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5"/>
                <w:sz w:val="24"/>
                <w:szCs w:val="24"/>
              </w:rPr>
              <w:t>  </w:t>
            </w:r>
            <w:r>
              <w:rPr>
                <w:rFonts w:cs="Cambria Math" w:hAnsi="Cambria Math" w:eastAsia="Cambria Math" w:ascii="Cambria Math"/>
                <w:spacing w:val="-25"/>
                <w:w w:val="100"/>
                <w:position w:val="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1"/>
                <w:sz w:val="24"/>
                <w:szCs w:val="24"/>
              </w:rPr>
              <w:t>-</w:t>
            </w:r>
            <w:r>
              <w:rPr>
                <w:rFonts w:cs="Cambria Math" w:hAnsi="Cambria Math" w:eastAsia="Cambria Math" w:ascii="Cambria Math"/>
                <w:spacing w:val="0"/>
                <w:w w:val="47"/>
                <w:position w:val="11"/>
                <w:sz w:val="24"/>
                <w:szCs w:val="24"/>
              </w:rPr>
              <w:t>𝒂</w:t>
            </w:r>
            <w:r>
              <w:rPr>
                <w:rFonts w:cs="Cambria Math" w:hAnsi="Cambria Math" w:eastAsia="Cambria Math" w:ascii="Cambria Math"/>
                <w:spacing w:val="7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48"/>
                <w:position w:val="11"/>
                <w:sz w:val="24"/>
                <w:szCs w:val="24"/>
              </w:rPr>
              <w:t>𝒅</w:t>
            </w:r>
            <w:r>
              <w:rPr>
                <w:rFonts w:cs="Cambria Math" w:hAnsi="Cambria Math" w:eastAsia="Cambria Math" w:ascii="Cambria Math"/>
                <w:spacing w:val="0"/>
                <w:w w:val="48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8"/>
                <w:w w:val="48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120"/>
              <w:ind w:left="1025" w:right="486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4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(ii)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52"/>
                <w:w w:val="96"/>
                <w:position w:val="11"/>
                <w:sz w:val="24"/>
                <w:szCs w:val="24"/>
              </w:rPr>
              <w:t>�</w:t>
            </w:r>
            <w:r>
              <w:rPr>
                <w:rFonts w:cs="Cambria Math" w:hAnsi="Cambria Math" w:eastAsia="Cambria Math" w:ascii="Cambria Math"/>
                <w:spacing w:val="-27"/>
                <w:w w:val="79"/>
                <w:position w:val="16"/>
                <w:sz w:val="24"/>
                <w:szCs w:val="24"/>
              </w:rPr>
              <w:t>⃗⃗⃗</w:t>
            </w:r>
            <w:r>
              <w:rPr>
                <w:rFonts w:cs="Cambria Math" w:hAnsi="Cambria Math" w:eastAsia="Cambria Math" w:ascii="Cambria Math"/>
                <w:spacing w:val="-49"/>
                <w:w w:val="79"/>
                <w:position w:val="16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136"/>
                <w:w w:val="49"/>
                <w:position w:val="11"/>
                <w:sz w:val="24"/>
                <w:szCs w:val="24"/>
              </w:rPr>
              <w:t>𝑋</w:t>
            </w:r>
            <w:r>
              <w:rPr>
                <w:rFonts w:cs="Cambria Math" w:hAnsi="Cambria Math" w:eastAsia="Cambria Math" w:ascii="Cambria Math"/>
                <w:spacing w:val="0"/>
                <w:w w:val="79"/>
                <w:position w:val="16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26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52"/>
                <w:w w:val="96"/>
                <w:position w:val="11"/>
                <w:sz w:val="24"/>
                <w:szCs w:val="24"/>
              </w:rPr>
              <w:t>�</w:t>
            </w:r>
            <w:r>
              <w:rPr>
                <w:rFonts w:cs="Cambria Math" w:hAnsi="Cambria Math" w:eastAsia="Cambria Math" w:ascii="Cambria Math"/>
                <w:spacing w:val="-30"/>
                <w:w w:val="79"/>
                <w:position w:val="16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32"/>
                <w:w w:val="79"/>
                <w:position w:val="16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30"/>
                <w:w w:val="79"/>
                <w:position w:val="16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39"/>
                <w:w w:val="79"/>
                <w:position w:val="16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134"/>
                <w:w w:val="90"/>
                <w:position w:val="11"/>
                <w:sz w:val="24"/>
                <w:szCs w:val="24"/>
              </w:rPr>
              <w:t>�</w:t>
            </w:r>
            <w:r>
              <w:rPr>
                <w:rFonts w:cs="Cambria Math" w:hAnsi="Cambria Math" w:eastAsia="Cambria Math" w:ascii="Cambria Math"/>
                <w:spacing w:val="0"/>
                <w:w w:val="79"/>
                <w:position w:val="16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6"/>
                <w:sz w:val="24"/>
                <w:szCs w:val="24"/>
              </w:rPr>
              <w:t>  </w:t>
            </w:r>
            <w:r>
              <w:rPr>
                <w:rFonts w:cs="Cambria Math" w:hAnsi="Cambria Math" w:eastAsia="Cambria Math" w:ascii="Cambria Math"/>
                <w:spacing w:val="-25"/>
                <w:w w:val="100"/>
                <w:position w:val="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k(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48"/>
                <w:position w:val="11"/>
                <w:sz w:val="24"/>
                <w:szCs w:val="24"/>
              </w:rPr>
              <w:t>𝒅</w:t>
            </w:r>
            <w:r>
              <w:rPr>
                <w:rFonts w:cs="Cambria Math" w:hAnsi="Cambria Math" w:eastAsia="Cambria Math" w:ascii="Cambria Math"/>
                <w:spacing w:val="0"/>
                <w:w w:val="48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8"/>
                <w:w w:val="48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1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1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120"/>
              <w:ind w:left="845" w:right="472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4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(iii)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66"/>
                <w:w w:val="105"/>
                <w:position w:val="11"/>
                <w:sz w:val="24"/>
                <w:szCs w:val="24"/>
              </w:rPr>
              <w:t>�</w:t>
            </w:r>
            <w:r>
              <w:rPr>
                <w:rFonts w:cs="Cambria Math" w:hAnsi="Cambria Math" w:eastAsia="Cambria Math" w:ascii="Cambria Math"/>
                <w:spacing w:val="-25"/>
                <w:w w:val="79"/>
                <w:position w:val="15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22"/>
                <w:w w:val="79"/>
                <w:position w:val="15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25"/>
                <w:w w:val="79"/>
                <w:position w:val="15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44"/>
                <w:w w:val="79"/>
                <w:position w:val="15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136"/>
                <w:w w:val="49"/>
                <w:position w:val="11"/>
                <w:sz w:val="24"/>
                <w:szCs w:val="24"/>
              </w:rPr>
              <w:t>𝑋</w:t>
            </w:r>
            <w:r>
              <w:rPr>
                <w:rFonts w:cs="Cambria Math" w:hAnsi="Cambria Math" w:eastAsia="Cambria Math" w:ascii="Cambria Math"/>
                <w:spacing w:val="0"/>
                <w:w w:val="79"/>
                <w:position w:val="15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5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26"/>
                <w:w w:val="100"/>
                <w:position w:val="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66"/>
                <w:w w:val="105"/>
                <w:position w:val="11"/>
                <w:sz w:val="24"/>
                <w:szCs w:val="24"/>
              </w:rPr>
              <w:t>�</w:t>
            </w:r>
            <w:r>
              <w:rPr>
                <w:rFonts w:cs="Cambria Math" w:hAnsi="Cambria Math" w:eastAsia="Cambria Math" w:ascii="Cambria Math"/>
                <w:spacing w:val="-32"/>
                <w:w w:val="79"/>
                <w:position w:val="15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34"/>
                <w:w w:val="79"/>
                <w:position w:val="15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32"/>
                <w:w w:val="79"/>
                <w:position w:val="15"/>
                <w:sz w:val="24"/>
                <w:szCs w:val="24"/>
              </w:rPr>
              <w:t>⃗⃗</w:t>
            </w:r>
            <w:r>
              <w:rPr>
                <w:rFonts w:cs="Cambria Math" w:hAnsi="Cambria Math" w:eastAsia="Cambria Math" w:ascii="Cambria Math"/>
                <w:spacing w:val="-56"/>
                <w:w w:val="79"/>
                <w:position w:val="15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136"/>
                <w:w w:val="99"/>
                <w:position w:val="11"/>
                <w:sz w:val="24"/>
                <w:szCs w:val="24"/>
              </w:rPr>
              <w:t>�</w:t>
            </w:r>
            <w:r>
              <w:rPr>
                <w:rFonts w:cs="Cambria Math" w:hAnsi="Cambria Math" w:eastAsia="Cambria Math" w:ascii="Cambria Math"/>
                <w:spacing w:val="0"/>
                <w:w w:val="79"/>
                <w:position w:val="15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5"/>
                <w:sz w:val="24"/>
                <w:szCs w:val="24"/>
              </w:rPr>
              <w:t>  </w:t>
            </w:r>
            <w:r>
              <w:rPr>
                <w:rFonts w:cs="Cambria Math" w:hAnsi="Cambria Math" w:eastAsia="Cambria Math" w:ascii="Cambria Math"/>
                <w:spacing w:val="-25"/>
                <w:w w:val="100"/>
                <w:position w:val="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h(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48"/>
                <w:position w:val="11"/>
                <w:sz w:val="24"/>
                <w:szCs w:val="24"/>
              </w:rPr>
              <w:t>𝒅</w:t>
            </w:r>
            <w:r>
              <w:rPr>
                <w:rFonts w:cs="Cambria Math" w:hAnsi="Cambria Math" w:eastAsia="Cambria Math" w:ascii="Cambria Math"/>
                <w:spacing w:val="0"/>
                <w:w w:val="48"/>
                <w:position w:val="11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8"/>
                <w:w w:val="48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1"/>
                <w:sz w:val="24"/>
                <w:szCs w:val="24"/>
              </w:rPr>
              <w:t>a)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120"/>
              <w:ind w:left="845" w:right="483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50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3"/>
                <w:sz w:val="24"/>
                <w:szCs w:val="24"/>
              </w:rPr>
              <w:t>(b)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3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52"/>
                <w:w w:val="96"/>
                <w:position w:val="13"/>
                <w:sz w:val="24"/>
                <w:szCs w:val="24"/>
              </w:rPr>
              <w:t>�</w:t>
            </w:r>
            <w:r>
              <w:rPr>
                <w:rFonts w:cs="Cambria Math" w:hAnsi="Cambria Math" w:eastAsia="Cambria Math" w:ascii="Cambria Math"/>
                <w:spacing w:val="-27"/>
                <w:w w:val="79"/>
                <w:position w:val="18"/>
                <w:sz w:val="24"/>
                <w:szCs w:val="24"/>
              </w:rPr>
              <w:t>⃗⃗⃗</w:t>
            </w:r>
            <w:r>
              <w:rPr>
                <w:rFonts w:cs="Cambria Math" w:hAnsi="Cambria Math" w:eastAsia="Cambria Math" w:ascii="Cambria Math"/>
                <w:spacing w:val="-49"/>
                <w:w w:val="79"/>
                <w:position w:val="18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136"/>
                <w:w w:val="49"/>
                <w:position w:val="13"/>
                <w:sz w:val="24"/>
                <w:szCs w:val="24"/>
              </w:rPr>
              <w:t>𝑋</w:t>
            </w:r>
            <w:r>
              <w:rPr>
                <w:rFonts w:cs="Cambria Math" w:hAnsi="Cambria Math" w:eastAsia="Cambria Math" w:ascii="Cambria Math"/>
                <w:spacing w:val="0"/>
                <w:w w:val="79"/>
                <w:position w:val="18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26"/>
                <w:w w:val="100"/>
                <w:position w:val="1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3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3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3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3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3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80"/>
              <w:ind w:left="378" w:right="4516"/>
            </w:pPr>
            <w:r>
              <w:rPr>
                <w:rFonts w:cs="Cambria Math" w:hAnsi="Cambria Math" w:eastAsia="Cambria Math" w:ascii="Cambria Math"/>
                <w:spacing w:val="-152"/>
                <w:w w:val="96"/>
                <w:position w:val="14"/>
                <w:sz w:val="24"/>
                <w:szCs w:val="24"/>
              </w:rPr>
              <w:t>�</w:t>
            </w:r>
            <w:r>
              <w:rPr>
                <w:rFonts w:cs="Cambria Math" w:hAnsi="Cambria Math" w:eastAsia="Cambria Math" w:ascii="Cambria Math"/>
                <w:spacing w:val="-27"/>
                <w:w w:val="79"/>
                <w:position w:val="19"/>
                <w:sz w:val="24"/>
                <w:szCs w:val="24"/>
              </w:rPr>
              <w:t>⃗⃗⃗</w:t>
            </w:r>
            <w:r>
              <w:rPr>
                <w:rFonts w:cs="Cambria Math" w:hAnsi="Cambria Math" w:eastAsia="Cambria Math" w:ascii="Cambria Math"/>
                <w:spacing w:val="-49"/>
                <w:w w:val="79"/>
                <w:position w:val="19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136"/>
                <w:w w:val="49"/>
                <w:position w:val="14"/>
                <w:sz w:val="24"/>
                <w:szCs w:val="24"/>
              </w:rPr>
              <w:t>𝑋</w:t>
            </w:r>
            <w:r>
              <w:rPr>
                <w:rFonts w:cs="Cambria Math" w:hAnsi="Cambria Math" w:eastAsia="Cambria Math" w:ascii="Cambria Math"/>
                <w:spacing w:val="0"/>
                <w:w w:val="79"/>
                <w:position w:val="19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9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26"/>
                <w:w w:val="100"/>
                <w:position w:val="1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4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4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4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4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14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12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2a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……………………..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i)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1,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h………………..…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2k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360"/>
              <w:ind w:left="102"/>
            </w:pPr>
            <w:r>
              <w:rPr>
                <w:rFonts w:cs="Times New Roman" w:hAnsi="Times New Roman" w:eastAsia="Times New Roman" w:ascii="Times New Roman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position w:val="14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position w:val="14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w w:val="104"/>
                <w:position w:val="14"/>
                <w:sz w:val="17"/>
                <w:szCs w:val="17"/>
                <w:u w:val="single" w:color="000000"/>
              </w:rPr>
              <w:t>1</w:t>
            </w:r>
            <w:r>
              <w:rPr>
                <w:rFonts w:cs="Cambria Math" w:hAnsi="Cambria Math" w:eastAsia="Cambria Math" w:ascii="Cambria Math"/>
                <w:w w:val="104"/>
                <w:position w:val="14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w w:val="100"/>
                <w:position w:val="14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center"/>
              <w:spacing w:lineRule="exact" w:line="200"/>
              <w:ind w:left="444" w:right="6041"/>
            </w:pPr>
            <w:r>
              <w:rPr>
                <w:rFonts w:cs="Cambria Math" w:hAnsi="Cambria Math" w:eastAsia="Cambria Math" w:ascii="Cambria Math"/>
                <w:spacing w:val="0"/>
                <w:w w:val="104"/>
                <w:position w:val="13"/>
                <w:sz w:val="17"/>
                <w:szCs w:val="17"/>
              </w:rPr>
              <w:t>3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180"/>
              <w:ind w:left="102"/>
            </w:pPr>
            <w:r>
              <w:rPr>
                <w:rFonts w:cs="Times New Roman" w:hAnsi="Times New Roman" w:eastAsia="Times New Roman" w:ascii="Times New Roman"/>
                <w:position w:val="4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position w:val="4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1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position w:val="4"/>
                <w:sz w:val="24"/>
                <w:szCs w:val="24"/>
              </w:rPr>
              <w:t>  </w:t>
            </w:r>
            <w:r>
              <w:rPr>
                <w:rFonts w:cs="Cambria Math" w:hAnsi="Cambria Math" w:eastAsia="Cambria Math" w:ascii="Cambria Math"/>
                <w:spacing w:val="0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  <w:u w:val="single" w:color="000000"/>
              </w:rPr>
              <w:t>1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-15"/>
                <w:w w:val="100"/>
                <w:position w:val="18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1"/>
                <w:w w:val="100"/>
                <w:position w:val="18"/>
                <w:sz w:val="17"/>
                <w:szCs w:val="17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  <w:u w:val="single" w:color="000000"/>
              </w:rPr>
              <w:t>2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18"/>
                <w:sz w:val="17"/>
                <w:szCs w:val="17"/>
                <w:u w:val="single" w:color="000000"/>
              </w:rPr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18"/>
                <w:sz w:val="17"/>
                <w:szCs w:val="17"/>
                <w:u w:val="single" w:color="000000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Cambria Math" w:hAnsi="Cambria Math" w:eastAsia="Cambria Math" w:ascii="Cambria Math"/>
                <w:sz w:val="17"/>
                <w:szCs w:val="17"/>
              </w:rPr>
              <w:jc w:val="left"/>
              <w:spacing w:lineRule="exact" w:line="140"/>
              <w:ind w:left="897"/>
            </w:pPr>
            <w:r>
              <w:rPr>
                <w:rFonts w:cs="Cambria Math" w:hAnsi="Cambria Math" w:eastAsia="Cambria Math" w:ascii="Cambria Math"/>
                <w:spacing w:val="0"/>
                <w:w w:val="100"/>
                <w:position w:val="7"/>
                <w:sz w:val="17"/>
                <w:szCs w:val="17"/>
              </w:rPr>
              <w:t>3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7"/>
                <w:sz w:val="17"/>
                <w:szCs w:val="17"/>
              </w:rPr>
              <w:t>       </w:t>
            </w:r>
            <w:r>
              <w:rPr>
                <w:rFonts w:cs="Cambria Math" w:hAnsi="Cambria Math" w:eastAsia="Cambria Math" w:ascii="Cambria Math"/>
                <w:spacing w:val="21"/>
                <w:w w:val="100"/>
                <w:position w:val="7"/>
                <w:sz w:val="17"/>
                <w:szCs w:val="17"/>
              </w:rPr>
              <w:t> </w:t>
            </w:r>
            <w:r>
              <w:rPr>
                <w:rFonts w:cs="Cambria Math" w:hAnsi="Cambria Math" w:eastAsia="Cambria Math" w:ascii="Cambria Math"/>
                <w:spacing w:val="0"/>
                <w:w w:val="104"/>
                <w:position w:val="7"/>
                <w:sz w:val="17"/>
                <w:szCs w:val="17"/>
              </w:rPr>
              <w:t>3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2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mbria Math" w:hAnsi="Cambria Math" w:eastAsia="Cambria Math" w:ascii="Cambria Math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Equ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Cambria Math" w:hAnsi="Cambria Math" w:eastAsia="Cambria Math" w:ascii="Cambria Math"/>
                <w:spacing w:val="-152"/>
                <w:w w:val="96"/>
                <w:sz w:val="24"/>
                <w:szCs w:val="24"/>
              </w:rPr>
              <w:t>�</w:t>
            </w:r>
            <w:r>
              <w:rPr>
                <w:rFonts w:cs="Cambria Math" w:hAnsi="Cambria Math" w:eastAsia="Cambria Math" w:ascii="Cambria Math"/>
                <w:spacing w:val="-27"/>
                <w:w w:val="79"/>
                <w:position w:val="5"/>
                <w:sz w:val="24"/>
                <w:szCs w:val="24"/>
              </w:rPr>
              <w:t>⃗⃗⃗</w:t>
            </w:r>
            <w:r>
              <w:rPr>
                <w:rFonts w:cs="Cambria Math" w:hAnsi="Cambria Math" w:eastAsia="Cambria Math" w:ascii="Cambria Math"/>
                <w:spacing w:val="-49"/>
                <w:w w:val="79"/>
                <w:position w:val="5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-136"/>
                <w:w w:val="49"/>
                <w:position w:val="0"/>
                <w:sz w:val="24"/>
                <w:szCs w:val="24"/>
              </w:rPr>
              <w:t>𝑋</w:t>
            </w:r>
            <w:r>
              <w:rPr>
                <w:rFonts w:cs="Cambria Math" w:hAnsi="Cambria Math" w:eastAsia="Cambria Math" w:ascii="Cambria Math"/>
                <w:spacing w:val="0"/>
                <w:w w:val="79"/>
                <w:position w:val="5"/>
                <w:sz w:val="24"/>
                <w:szCs w:val="24"/>
              </w:rPr>
              <w:t>⃗</w:t>
            </w:r>
            <w:r>
              <w:rPr>
                <w:rFonts w:cs="Cambria Math" w:hAnsi="Cambria Math" w:eastAsia="Cambria Math" w:ascii="Cambria Math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attempt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solve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3112"/>
      </w:pPr>
      <w:r>
        <w:pict>
          <v:group style="position:absolute;margin-left:101.42pt;margin-top:34.86pt;width:51.72pt;height:0pt;mso-position-horizontal-relative:page;mso-position-vertical-relative:page;z-index:-1471" coordorigin="2028,697" coordsize="1034,0">
            <v:shape style="position:absolute;left:2028;top:697;width:1034;height:0" coordorigin="2028,697" coordsize="1034,0" path="m2028,697l3063,697e" filled="f" stroked="t" strokeweight="0.94pt" strokecolor="#000000">
              <v:path arrowok="t"/>
            </v:shape>
            <w10:wrap type="none"/>
          </v:group>
        </w:pict>
      </w:r>
      <w:r>
        <w:pict>
          <v:group style="position:absolute;margin-left:50.4pt;margin-top:-383.294pt;width:27.024pt;height:0pt;mso-position-horizontal-relative:page;mso-position-vertical-relative:paragraph;z-index:-1470" coordorigin="1008,-7666" coordsize="540,0">
            <v:shape style="position:absolute;left:1008;top:-7666;width:540;height:0" coordorigin="1008,-7666" coordsize="540,0" path="m1008,-7666l1548,-7666e" filled="f" stroked="t" strokeweight="0.94pt" strokecolor="#000000">
              <v:path arrowok="t"/>
            </v:shape>
            <w10:wrap type="none"/>
          </v:group>
        </w:pict>
      </w:r>
      <w:r>
        <w:pict>
          <v:group style="position:absolute;margin-left:95.664pt;margin-top:-383.294pt;width:6.6pt;height:0pt;mso-position-horizontal-relative:page;mso-position-vertical-relative:paragraph;z-index:-1469" coordorigin="1913,-7666" coordsize="132,0">
            <v:shape style="position:absolute;left:1913;top:-7666;width:132;height:0" coordorigin="1913,-7666" coordsize="132,0" path="m1913,-7666l2045,-7666e" filled="f" stroked="t" strokeweight="0.94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        </w:t>
      </w:r>
      <w:r>
        <w:rPr>
          <w:rFonts w:cs="Calibri" w:hAnsi="Calibri" w:eastAsia="Calibri" w:ascii="Calibri"/>
          <w:b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sectPr>
      <w:pgSz w:w="11920" w:h="16840"/>
      <w:pgMar w:top="240" w:bottom="280" w:left="16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