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37B76" w14:textId="40A6D4E1" w:rsidR="00942970" w:rsidRDefault="008B5A81">
      <w:pPr>
        <w:spacing w:before="60" w:line="398" w:lineRule="auto"/>
        <w:ind w:left="100" w:right="183"/>
        <w:rPr>
          <w:sz w:val="24"/>
          <w:szCs w:val="24"/>
        </w:rPr>
      </w:pP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AM</w:t>
      </w:r>
      <w:r>
        <w:rPr>
          <w:b/>
          <w:sz w:val="24"/>
          <w:szCs w:val="24"/>
        </w:rPr>
        <w:t>E………………</w:t>
      </w:r>
      <w:r>
        <w:rPr>
          <w:b/>
          <w:spacing w:val="2"/>
          <w:sz w:val="24"/>
          <w:szCs w:val="24"/>
        </w:rPr>
        <w:t>…</w:t>
      </w:r>
      <w:r>
        <w:rPr>
          <w:b/>
          <w:sz w:val="24"/>
          <w:szCs w:val="24"/>
        </w:rPr>
        <w:t xml:space="preserve">……………………….……………… </w:t>
      </w:r>
      <w:r w:rsidR="000C2A10">
        <w:rPr>
          <w:b/>
          <w:sz w:val="24"/>
          <w:szCs w:val="24"/>
        </w:rPr>
        <w:t>ADM NO:</w:t>
      </w:r>
      <w:r>
        <w:rPr>
          <w:b/>
          <w:sz w:val="24"/>
          <w:szCs w:val="24"/>
        </w:rPr>
        <w:t>………</w:t>
      </w:r>
      <w:r>
        <w:rPr>
          <w:b/>
          <w:spacing w:val="1"/>
          <w:sz w:val="24"/>
          <w:szCs w:val="24"/>
        </w:rPr>
        <w:t>…</w:t>
      </w:r>
      <w:r>
        <w:rPr>
          <w:b/>
          <w:sz w:val="24"/>
          <w:szCs w:val="24"/>
        </w:rPr>
        <w:t>CLAS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…</w:t>
      </w:r>
      <w:r>
        <w:rPr>
          <w:b/>
          <w:sz w:val="24"/>
          <w:szCs w:val="24"/>
        </w:rPr>
        <w:t xml:space="preserve">……. </w:t>
      </w:r>
      <w:r w:rsidR="000C2A10">
        <w:rPr>
          <w:b/>
          <w:sz w:val="24"/>
          <w:szCs w:val="24"/>
        </w:rPr>
        <w:t>INDEX NO:</w:t>
      </w:r>
      <w:r>
        <w:rPr>
          <w:b/>
          <w:sz w:val="24"/>
          <w:szCs w:val="24"/>
        </w:rPr>
        <w:t>………………</w:t>
      </w:r>
      <w:r>
        <w:rPr>
          <w:b/>
          <w:spacing w:val="2"/>
          <w:sz w:val="24"/>
          <w:szCs w:val="24"/>
        </w:rPr>
        <w:t>…</w:t>
      </w:r>
      <w:r>
        <w:rPr>
          <w:b/>
          <w:sz w:val="24"/>
          <w:szCs w:val="24"/>
        </w:rPr>
        <w:t>…….D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TE…………..................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IGN………</w:t>
      </w:r>
    </w:p>
    <w:p w14:paraId="1FA402E2" w14:textId="77777777" w:rsidR="00942970" w:rsidRDefault="008B5A81">
      <w:pPr>
        <w:spacing w:before="7"/>
        <w:ind w:left="100"/>
        <w:rPr>
          <w:sz w:val="24"/>
          <w:szCs w:val="24"/>
        </w:rPr>
      </w:pPr>
      <w:r>
        <w:rPr>
          <w:b/>
          <w:sz w:val="24"/>
          <w:szCs w:val="24"/>
        </w:rPr>
        <w:t>565/2</w:t>
      </w:r>
    </w:p>
    <w:p w14:paraId="720F6799" w14:textId="77777777" w:rsidR="00942970" w:rsidRDefault="00942970">
      <w:pPr>
        <w:spacing w:before="7" w:line="120" w:lineRule="exact"/>
        <w:rPr>
          <w:sz w:val="13"/>
          <w:szCs w:val="13"/>
        </w:rPr>
      </w:pPr>
    </w:p>
    <w:p w14:paraId="54064E12" w14:textId="77777777" w:rsidR="00942970" w:rsidRDefault="008B5A81">
      <w:pPr>
        <w:spacing w:line="359" w:lineRule="auto"/>
        <w:ind w:left="100" w:right="7776"/>
        <w:rPr>
          <w:sz w:val="24"/>
          <w:szCs w:val="24"/>
        </w:rPr>
      </w:pPr>
      <w:r>
        <w:rPr>
          <w:b/>
          <w:sz w:val="24"/>
          <w:szCs w:val="24"/>
        </w:rPr>
        <w:t>BUSIN</w:t>
      </w:r>
      <w:r>
        <w:rPr>
          <w:b/>
          <w:spacing w:val="1"/>
          <w:sz w:val="24"/>
          <w:szCs w:val="24"/>
        </w:rPr>
        <w:t>ES</w:t>
      </w:r>
      <w:r>
        <w:rPr>
          <w:b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TU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S P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PER 2</w:t>
      </w:r>
    </w:p>
    <w:p w14:paraId="10EDDB30" w14:textId="1111053B" w:rsidR="00942970" w:rsidRPr="000C2A10" w:rsidRDefault="000C2A10">
      <w:pPr>
        <w:spacing w:before="7"/>
        <w:ind w:left="100"/>
        <w:rPr>
          <w:b/>
          <w:bCs/>
          <w:sz w:val="24"/>
          <w:szCs w:val="24"/>
        </w:rPr>
      </w:pPr>
      <w:r w:rsidRPr="000C2A10">
        <w:rPr>
          <w:b/>
          <w:bCs/>
          <w:sz w:val="24"/>
          <w:szCs w:val="24"/>
        </w:rPr>
        <w:t>END OF TERM 2, 2025.</w:t>
      </w:r>
    </w:p>
    <w:p w14:paraId="0FFE8154" w14:textId="77777777" w:rsidR="00942970" w:rsidRPr="000C2A10" w:rsidRDefault="00942970">
      <w:pPr>
        <w:spacing w:before="7" w:line="120" w:lineRule="exact"/>
        <w:rPr>
          <w:b/>
          <w:bCs/>
          <w:sz w:val="13"/>
          <w:szCs w:val="13"/>
        </w:rPr>
      </w:pPr>
    </w:p>
    <w:p w14:paraId="31B43288" w14:textId="77777777" w:rsidR="00942970" w:rsidRDefault="008B5A81">
      <w:pPr>
        <w:ind w:left="100"/>
        <w:rPr>
          <w:sz w:val="24"/>
          <w:szCs w:val="24"/>
        </w:rPr>
      </w:pPr>
      <w:r>
        <w:rPr>
          <w:b/>
          <w:sz w:val="24"/>
          <w:szCs w:val="24"/>
        </w:rPr>
        <w:t>TI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E: 2½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S</w:t>
      </w:r>
    </w:p>
    <w:p w14:paraId="69035C07" w14:textId="77777777" w:rsidR="00942970" w:rsidRDefault="00942970">
      <w:pPr>
        <w:spacing w:before="2" w:line="140" w:lineRule="exact"/>
        <w:rPr>
          <w:sz w:val="15"/>
          <w:szCs w:val="15"/>
        </w:rPr>
      </w:pPr>
    </w:p>
    <w:p w14:paraId="40EE6377" w14:textId="77777777" w:rsidR="00942970" w:rsidRDefault="00942970">
      <w:pPr>
        <w:spacing w:line="200" w:lineRule="exact"/>
      </w:pPr>
    </w:p>
    <w:p w14:paraId="146AADCA" w14:textId="77777777" w:rsidR="00942970" w:rsidRDefault="00942970">
      <w:pPr>
        <w:spacing w:line="200" w:lineRule="exact"/>
      </w:pPr>
    </w:p>
    <w:p w14:paraId="55777AF6" w14:textId="77777777" w:rsidR="0057280A" w:rsidRDefault="0057280A" w:rsidP="0057280A">
      <w:pPr>
        <w:spacing w:before="3" w:line="180" w:lineRule="exact"/>
        <w:ind w:left="1440" w:firstLine="720"/>
        <w:rPr>
          <w:b/>
          <w:sz w:val="32"/>
          <w:szCs w:val="32"/>
        </w:rPr>
      </w:pPr>
    </w:p>
    <w:p w14:paraId="39EED5BF" w14:textId="31A30159" w:rsidR="00942970" w:rsidRDefault="0057280A" w:rsidP="0057280A">
      <w:pPr>
        <w:spacing w:before="3" w:line="180" w:lineRule="exact"/>
        <w:ind w:left="1440" w:firstLine="720"/>
        <w:rPr>
          <w:b/>
          <w:sz w:val="32"/>
          <w:szCs w:val="32"/>
        </w:rPr>
      </w:pPr>
      <w:r w:rsidRPr="0057280A">
        <w:rPr>
          <w:b/>
          <w:sz w:val="32"/>
          <w:szCs w:val="32"/>
        </w:rPr>
        <w:t>BOKAKE CLUSTER EXAMINATIONS</w:t>
      </w:r>
    </w:p>
    <w:p w14:paraId="351CEC53" w14:textId="77777777" w:rsidR="0057280A" w:rsidRDefault="0057280A">
      <w:pPr>
        <w:spacing w:before="3" w:line="180" w:lineRule="exact"/>
        <w:rPr>
          <w:sz w:val="19"/>
          <w:szCs w:val="19"/>
        </w:rPr>
      </w:pPr>
    </w:p>
    <w:p w14:paraId="1A8ACED7" w14:textId="77777777" w:rsidR="00942970" w:rsidRDefault="008B5A81">
      <w:pPr>
        <w:ind w:left="2150" w:right="1651"/>
        <w:jc w:val="center"/>
        <w:rPr>
          <w:sz w:val="28"/>
          <w:szCs w:val="28"/>
        </w:rPr>
      </w:pPr>
      <w:r>
        <w:rPr>
          <w:b/>
          <w:sz w:val="28"/>
          <w:szCs w:val="28"/>
        </w:rPr>
        <w:t>Ken</w:t>
      </w:r>
      <w:r>
        <w:rPr>
          <w:b/>
          <w:spacing w:val="-1"/>
          <w:sz w:val="28"/>
          <w:szCs w:val="28"/>
        </w:rPr>
        <w:t>y</w:t>
      </w:r>
      <w:r>
        <w:rPr>
          <w:b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C</w:t>
      </w:r>
      <w:r>
        <w:rPr>
          <w:b/>
          <w:sz w:val="28"/>
          <w:szCs w:val="28"/>
        </w:rPr>
        <w:t>er</w:t>
      </w:r>
      <w:r>
        <w:rPr>
          <w:b/>
          <w:spacing w:val="-2"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f</w:t>
      </w:r>
      <w:r>
        <w:rPr>
          <w:b/>
          <w:spacing w:val="-1"/>
          <w:sz w:val="28"/>
          <w:szCs w:val="28"/>
        </w:rPr>
        <w:t>i</w:t>
      </w:r>
      <w:r>
        <w:rPr>
          <w:b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a</w:t>
      </w:r>
      <w:r>
        <w:rPr>
          <w:b/>
          <w:spacing w:val="-2"/>
          <w:sz w:val="28"/>
          <w:szCs w:val="28"/>
        </w:rPr>
        <w:t>t</w:t>
      </w:r>
      <w:r>
        <w:rPr>
          <w:b/>
          <w:sz w:val="28"/>
          <w:szCs w:val="28"/>
        </w:rPr>
        <w:t>e of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Secon</w:t>
      </w:r>
      <w:r>
        <w:rPr>
          <w:b/>
          <w:spacing w:val="-2"/>
          <w:sz w:val="28"/>
          <w:szCs w:val="28"/>
        </w:rPr>
        <w:t>d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ry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Ed</w:t>
      </w:r>
      <w:r>
        <w:rPr>
          <w:b/>
          <w:spacing w:val="-1"/>
          <w:sz w:val="28"/>
          <w:szCs w:val="28"/>
        </w:rPr>
        <w:t>u</w:t>
      </w:r>
      <w:r>
        <w:rPr>
          <w:b/>
          <w:spacing w:val="-2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a</w:t>
      </w:r>
      <w:r>
        <w:rPr>
          <w:b/>
          <w:spacing w:val="-2"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o</w:t>
      </w:r>
      <w:r>
        <w:rPr>
          <w:b/>
          <w:sz w:val="28"/>
          <w:szCs w:val="28"/>
        </w:rPr>
        <w:t>n (K</w:t>
      </w:r>
      <w:r>
        <w:rPr>
          <w:b/>
          <w:spacing w:val="-4"/>
          <w:sz w:val="28"/>
          <w:szCs w:val="28"/>
        </w:rPr>
        <w:t>.</w:t>
      </w:r>
      <w:r>
        <w:rPr>
          <w:b/>
          <w:spacing w:val="1"/>
          <w:sz w:val="28"/>
          <w:szCs w:val="28"/>
        </w:rPr>
        <w:t>C</w:t>
      </w:r>
      <w:r>
        <w:rPr>
          <w:b/>
          <w:sz w:val="28"/>
          <w:szCs w:val="28"/>
        </w:rPr>
        <w:t>.S</w:t>
      </w:r>
      <w:r>
        <w:rPr>
          <w:b/>
          <w:spacing w:val="-1"/>
          <w:sz w:val="28"/>
          <w:szCs w:val="28"/>
        </w:rPr>
        <w:t>.</w:t>
      </w:r>
      <w:r>
        <w:rPr>
          <w:b/>
          <w:sz w:val="28"/>
          <w:szCs w:val="28"/>
        </w:rPr>
        <w:t>E)</w:t>
      </w:r>
    </w:p>
    <w:p w14:paraId="5A2DC866" w14:textId="77777777" w:rsidR="00942970" w:rsidRDefault="00942970">
      <w:pPr>
        <w:spacing w:before="9" w:line="160" w:lineRule="exact"/>
        <w:rPr>
          <w:sz w:val="17"/>
          <w:szCs w:val="17"/>
        </w:rPr>
      </w:pPr>
    </w:p>
    <w:p w14:paraId="296DD709" w14:textId="30BDA27C" w:rsidR="00942970" w:rsidRPr="000C2A10" w:rsidRDefault="000C2A10">
      <w:pPr>
        <w:spacing w:line="200" w:lineRule="exact"/>
        <w:rPr>
          <w:b/>
          <w:bCs/>
          <w:sz w:val="28"/>
          <w:szCs w:val="28"/>
        </w:rPr>
      </w:pPr>
      <w:r w:rsidRPr="000C2A10">
        <w:rPr>
          <w:b/>
          <w:bCs/>
          <w:sz w:val="28"/>
          <w:szCs w:val="28"/>
        </w:rPr>
        <w:t xml:space="preserve">                                                                              FORM 4</w:t>
      </w:r>
    </w:p>
    <w:p w14:paraId="75DF2FE9" w14:textId="77777777" w:rsidR="00942970" w:rsidRDefault="00942970">
      <w:pPr>
        <w:spacing w:line="200" w:lineRule="exact"/>
      </w:pPr>
    </w:p>
    <w:p w14:paraId="0E3DEDF7" w14:textId="77777777" w:rsidR="00942970" w:rsidRDefault="00942970">
      <w:pPr>
        <w:spacing w:line="200" w:lineRule="exact"/>
      </w:pPr>
    </w:p>
    <w:p w14:paraId="78DEDAFE" w14:textId="77777777" w:rsidR="00942970" w:rsidRDefault="008B5A81">
      <w:pPr>
        <w:ind w:left="100"/>
        <w:rPr>
          <w:sz w:val="24"/>
          <w:szCs w:val="24"/>
        </w:rPr>
      </w:pPr>
      <w:r>
        <w:rPr>
          <w:b/>
          <w:sz w:val="24"/>
          <w:szCs w:val="24"/>
          <w:u w:val="thick" w:color="000000"/>
        </w:rPr>
        <w:t>INS</w:t>
      </w:r>
      <w:r>
        <w:rPr>
          <w:b/>
          <w:spacing w:val="1"/>
          <w:sz w:val="24"/>
          <w:szCs w:val="24"/>
          <w:u w:val="thick" w:color="000000"/>
        </w:rPr>
        <w:t>T</w:t>
      </w:r>
      <w:r>
        <w:rPr>
          <w:b/>
          <w:sz w:val="24"/>
          <w:szCs w:val="24"/>
          <w:u w:val="thick" w:color="000000"/>
        </w:rPr>
        <w:t>R</w:t>
      </w:r>
      <w:r>
        <w:rPr>
          <w:b/>
          <w:spacing w:val="-1"/>
          <w:sz w:val="24"/>
          <w:szCs w:val="24"/>
          <w:u w:val="thick" w:color="000000"/>
        </w:rPr>
        <w:t>U</w:t>
      </w:r>
      <w:r>
        <w:rPr>
          <w:b/>
          <w:sz w:val="24"/>
          <w:szCs w:val="24"/>
          <w:u w:val="thick" w:color="000000"/>
        </w:rPr>
        <w:t>CTI</w:t>
      </w:r>
      <w:r>
        <w:rPr>
          <w:b/>
          <w:spacing w:val="1"/>
          <w:sz w:val="24"/>
          <w:szCs w:val="24"/>
          <w:u w:val="thick" w:color="000000"/>
        </w:rPr>
        <w:t>O</w:t>
      </w:r>
      <w:r>
        <w:rPr>
          <w:b/>
          <w:sz w:val="24"/>
          <w:szCs w:val="24"/>
          <w:u w:val="thick" w:color="000000"/>
        </w:rPr>
        <w:t xml:space="preserve">NS </w:t>
      </w:r>
      <w:r>
        <w:rPr>
          <w:b/>
          <w:spacing w:val="1"/>
          <w:sz w:val="24"/>
          <w:szCs w:val="24"/>
          <w:u w:val="thick" w:color="000000"/>
        </w:rPr>
        <w:t>T</w:t>
      </w:r>
      <w:r>
        <w:rPr>
          <w:b/>
          <w:sz w:val="24"/>
          <w:szCs w:val="24"/>
          <w:u w:val="thick" w:color="000000"/>
        </w:rPr>
        <w:t>O</w:t>
      </w:r>
      <w:r>
        <w:rPr>
          <w:b/>
          <w:spacing w:val="-2"/>
          <w:sz w:val="24"/>
          <w:szCs w:val="24"/>
          <w:u w:val="thick" w:color="000000"/>
        </w:rPr>
        <w:t xml:space="preserve"> </w:t>
      </w:r>
      <w:r>
        <w:rPr>
          <w:b/>
          <w:sz w:val="24"/>
          <w:szCs w:val="24"/>
          <w:u w:val="thick" w:color="000000"/>
        </w:rPr>
        <w:t>C</w:t>
      </w:r>
      <w:r>
        <w:rPr>
          <w:b/>
          <w:spacing w:val="-1"/>
          <w:sz w:val="24"/>
          <w:szCs w:val="24"/>
          <w:u w:val="thick" w:color="000000"/>
        </w:rPr>
        <w:t>A</w:t>
      </w:r>
      <w:r>
        <w:rPr>
          <w:b/>
          <w:sz w:val="24"/>
          <w:szCs w:val="24"/>
          <w:u w:val="thick" w:color="000000"/>
        </w:rPr>
        <w:t>N</w:t>
      </w:r>
      <w:r>
        <w:rPr>
          <w:b/>
          <w:spacing w:val="-1"/>
          <w:sz w:val="24"/>
          <w:szCs w:val="24"/>
          <w:u w:val="thick" w:color="000000"/>
        </w:rPr>
        <w:t>D</w:t>
      </w:r>
      <w:r>
        <w:rPr>
          <w:b/>
          <w:sz w:val="24"/>
          <w:szCs w:val="24"/>
          <w:u w:val="thick" w:color="000000"/>
        </w:rPr>
        <w:t>ID</w:t>
      </w:r>
      <w:r>
        <w:rPr>
          <w:b/>
          <w:spacing w:val="-1"/>
          <w:sz w:val="24"/>
          <w:szCs w:val="24"/>
          <w:u w:val="thick" w:color="000000"/>
        </w:rPr>
        <w:t>A</w:t>
      </w:r>
      <w:r>
        <w:rPr>
          <w:b/>
          <w:sz w:val="24"/>
          <w:szCs w:val="24"/>
          <w:u w:val="thick" w:color="000000"/>
        </w:rPr>
        <w:t>TES</w:t>
      </w:r>
    </w:p>
    <w:p w14:paraId="1884404E" w14:textId="77777777" w:rsidR="00942970" w:rsidRDefault="00942970">
      <w:pPr>
        <w:spacing w:before="9" w:line="120" w:lineRule="exact"/>
        <w:rPr>
          <w:sz w:val="13"/>
          <w:szCs w:val="13"/>
        </w:rPr>
      </w:pPr>
    </w:p>
    <w:p w14:paraId="24A3B7E5" w14:textId="77777777" w:rsidR="00942970" w:rsidRDefault="008B5A81">
      <w:pPr>
        <w:ind w:left="46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rite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your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 in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x number 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provid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37D29193" w14:textId="77777777" w:rsidR="00942970" w:rsidRDefault="008B5A81">
      <w:pPr>
        <w:spacing w:before="41"/>
        <w:ind w:left="46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rite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sign 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provid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242795E3" w14:textId="77777777" w:rsidR="00942970" w:rsidRDefault="008B5A81">
      <w:pPr>
        <w:spacing w:before="41"/>
        <w:ind w:left="46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This pap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onsists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b/>
          <w:sz w:val="24"/>
          <w:szCs w:val="24"/>
        </w:rPr>
        <w:t>6</w:t>
      </w:r>
      <w:r>
        <w:rPr>
          <w:b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ons.</w:t>
      </w:r>
    </w:p>
    <w:p w14:paraId="1DADE502" w14:textId="77777777" w:rsidR="00942970" w:rsidRDefault="008B5A81">
      <w:pPr>
        <w:spacing w:before="41"/>
        <w:ind w:left="46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Ans</w:t>
      </w:r>
      <w:r>
        <w:rPr>
          <w:spacing w:val="-1"/>
          <w:sz w:val="24"/>
          <w:szCs w:val="24"/>
        </w:rPr>
        <w:t>we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y five</w:t>
      </w:r>
      <w:r>
        <w:rPr>
          <w:b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ons.</w:t>
      </w:r>
    </w:p>
    <w:p w14:paraId="33373267" w14:textId="77777777" w:rsidR="00942970" w:rsidRDefault="008B5A81">
      <w:pPr>
        <w:spacing w:before="43"/>
        <w:ind w:left="460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All quest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ons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ks.</w:t>
      </w:r>
    </w:p>
    <w:p w14:paraId="6795677E" w14:textId="77777777" w:rsidR="00942970" w:rsidRDefault="008B5A81">
      <w:pPr>
        <w:spacing w:before="41" w:line="359" w:lineRule="auto"/>
        <w:ind w:left="820" w:right="352" w:hanging="360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shou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 ensu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that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printed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 ind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no 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5"/>
          <w:sz w:val="24"/>
          <w:szCs w:val="24"/>
        </w:rPr>
        <w:t>i</w:t>
      </w:r>
      <w:r>
        <w:rPr>
          <w:sz w:val="24"/>
          <w:szCs w:val="24"/>
        </w:rPr>
        <w:t xml:space="preserve">ons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 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ng.</w:t>
      </w:r>
    </w:p>
    <w:p w14:paraId="69B030F3" w14:textId="77777777" w:rsidR="00942970" w:rsidRDefault="00942970">
      <w:pPr>
        <w:spacing w:before="2" w:line="180" w:lineRule="exact"/>
        <w:rPr>
          <w:sz w:val="19"/>
          <w:szCs w:val="19"/>
        </w:rPr>
      </w:pPr>
    </w:p>
    <w:p w14:paraId="2752D4DD" w14:textId="77777777" w:rsidR="00942970" w:rsidRDefault="008B5A81">
      <w:pPr>
        <w:ind w:left="3605" w:right="3102"/>
        <w:jc w:val="center"/>
        <w:rPr>
          <w:sz w:val="25"/>
          <w:szCs w:val="25"/>
        </w:rPr>
      </w:pPr>
      <w:r>
        <w:rPr>
          <w:w w:val="99"/>
          <w:sz w:val="25"/>
          <w:szCs w:val="25"/>
          <w:u w:val="single" w:color="000000"/>
        </w:rPr>
        <w:t xml:space="preserve"> </w:t>
      </w:r>
      <w:r>
        <w:rPr>
          <w:sz w:val="25"/>
          <w:szCs w:val="25"/>
          <w:u w:val="single" w:color="000000"/>
        </w:rPr>
        <w:t>FOR</w:t>
      </w:r>
      <w:r>
        <w:rPr>
          <w:spacing w:val="57"/>
          <w:sz w:val="25"/>
          <w:szCs w:val="25"/>
          <w:u w:val="single" w:color="000000"/>
        </w:rPr>
        <w:t xml:space="preserve"> </w:t>
      </w:r>
      <w:r>
        <w:rPr>
          <w:sz w:val="25"/>
          <w:szCs w:val="25"/>
          <w:u w:val="single" w:color="000000"/>
        </w:rPr>
        <w:t>EXAM</w:t>
      </w:r>
      <w:r>
        <w:rPr>
          <w:spacing w:val="-7"/>
          <w:sz w:val="25"/>
          <w:szCs w:val="25"/>
          <w:u w:val="single" w:color="000000"/>
        </w:rPr>
        <w:t xml:space="preserve"> </w:t>
      </w:r>
      <w:r>
        <w:rPr>
          <w:sz w:val="25"/>
          <w:szCs w:val="25"/>
          <w:u w:val="single" w:color="000000"/>
        </w:rPr>
        <w:t>I NE</w:t>
      </w:r>
      <w:r>
        <w:rPr>
          <w:spacing w:val="-3"/>
          <w:sz w:val="25"/>
          <w:szCs w:val="25"/>
          <w:u w:val="single" w:color="000000"/>
        </w:rPr>
        <w:t xml:space="preserve"> </w:t>
      </w:r>
      <w:r>
        <w:rPr>
          <w:spacing w:val="-1"/>
          <w:sz w:val="25"/>
          <w:szCs w:val="25"/>
          <w:u w:val="single" w:color="000000"/>
        </w:rPr>
        <w:t>R</w:t>
      </w:r>
      <w:r>
        <w:rPr>
          <w:sz w:val="25"/>
          <w:szCs w:val="25"/>
          <w:u w:val="single" w:color="000000"/>
        </w:rPr>
        <w:t>’</w:t>
      </w:r>
      <w:r>
        <w:rPr>
          <w:spacing w:val="-2"/>
          <w:sz w:val="25"/>
          <w:szCs w:val="25"/>
          <w:u w:val="single" w:color="000000"/>
        </w:rPr>
        <w:t xml:space="preserve"> </w:t>
      </w:r>
      <w:r>
        <w:rPr>
          <w:sz w:val="25"/>
          <w:szCs w:val="25"/>
          <w:u w:val="single" w:color="000000"/>
        </w:rPr>
        <w:t>S</w:t>
      </w:r>
      <w:r>
        <w:rPr>
          <w:spacing w:val="60"/>
          <w:sz w:val="25"/>
          <w:szCs w:val="25"/>
          <w:u w:val="single" w:color="000000"/>
        </w:rPr>
        <w:t xml:space="preserve"> </w:t>
      </w:r>
      <w:r>
        <w:rPr>
          <w:w w:val="99"/>
          <w:sz w:val="25"/>
          <w:szCs w:val="25"/>
          <w:u w:val="single" w:color="000000"/>
        </w:rPr>
        <w:t xml:space="preserve">USE </w:t>
      </w:r>
      <w:r>
        <w:rPr>
          <w:spacing w:val="1"/>
          <w:sz w:val="25"/>
          <w:szCs w:val="25"/>
          <w:u w:val="single" w:color="000000"/>
        </w:rPr>
        <w:t xml:space="preserve"> </w:t>
      </w:r>
      <w:r>
        <w:rPr>
          <w:w w:val="99"/>
          <w:sz w:val="25"/>
          <w:szCs w:val="25"/>
          <w:u w:val="single" w:color="000000"/>
        </w:rPr>
        <w:t>ONLY</w:t>
      </w:r>
      <w:r>
        <w:rPr>
          <w:spacing w:val="2"/>
          <w:w w:val="99"/>
          <w:sz w:val="25"/>
          <w:szCs w:val="25"/>
          <w:u w:val="single" w:color="000000"/>
        </w:rPr>
        <w:t xml:space="preserve"> </w:t>
      </w:r>
    </w:p>
    <w:tbl>
      <w:tblPr>
        <w:tblW w:w="0" w:type="auto"/>
        <w:tblInd w:w="27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7"/>
        <w:gridCol w:w="1784"/>
        <w:gridCol w:w="1927"/>
      </w:tblGrid>
      <w:tr w:rsidR="00942970" w14:paraId="34A11184" w14:textId="77777777">
        <w:trPr>
          <w:trHeight w:hRule="exact" w:val="305"/>
        </w:trPr>
        <w:tc>
          <w:tcPr>
            <w:tcW w:w="15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BCDC0E" w14:textId="77777777" w:rsidR="00942970" w:rsidRDefault="008B5A81">
            <w:pPr>
              <w:spacing w:line="260" w:lineRule="exact"/>
              <w:ind w:left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</w:p>
        </w:tc>
        <w:tc>
          <w:tcPr>
            <w:tcW w:w="17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52E0A5" w14:textId="77777777" w:rsidR="00942970" w:rsidRDefault="008B5A81">
            <w:pPr>
              <w:spacing w:line="260" w:lineRule="exact"/>
              <w:ind w:lef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xi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um sco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19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8118CC" w14:textId="77777777" w:rsidR="00942970" w:rsidRDefault="008B5A81">
            <w:pPr>
              <w:spacing w:line="260" w:lineRule="exact"/>
              <w:ind w:lef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ndidat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’s 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</w:p>
        </w:tc>
      </w:tr>
      <w:tr w:rsidR="00942970" w14:paraId="4EAA7850" w14:textId="77777777">
        <w:trPr>
          <w:trHeight w:hRule="exact" w:val="499"/>
        </w:trPr>
        <w:tc>
          <w:tcPr>
            <w:tcW w:w="15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29D2C4" w14:textId="77777777" w:rsidR="00942970" w:rsidRDefault="008B5A81">
            <w:pPr>
              <w:spacing w:before="96"/>
              <w:ind w:left="9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876C90" w14:textId="77777777" w:rsidR="00942970" w:rsidRDefault="008B5A81">
            <w:pPr>
              <w:spacing w:before="96"/>
              <w:ind w:left="9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5CB578" w14:textId="77777777" w:rsidR="00942970" w:rsidRDefault="00942970"/>
        </w:tc>
      </w:tr>
      <w:tr w:rsidR="00942970" w14:paraId="00F075DC" w14:textId="77777777">
        <w:trPr>
          <w:trHeight w:hRule="exact" w:val="499"/>
        </w:trPr>
        <w:tc>
          <w:tcPr>
            <w:tcW w:w="15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D665FB" w14:textId="77777777" w:rsidR="00942970" w:rsidRDefault="008B5A81">
            <w:pPr>
              <w:spacing w:before="96"/>
              <w:ind w:left="9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1354FB" w14:textId="77777777" w:rsidR="00942970" w:rsidRDefault="008B5A81">
            <w:pPr>
              <w:spacing w:before="96"/>
              <w:ind w:left="9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AFF255" w14:textId="77777777" w:rsidR="00942970" w:rsidRDefault="00942970"/>
        </w:tc>
      </w:tr>
      <w:tr w:rsidR="00942970" w14:paraId="1C16AC9A" w14:textId="77777777">
        <w:trPr>
          <w:trHeight w:hRule="exact" w:val="499"/>
        </w:trPr>
        <w:tc>
          <w:tcPr>
            <w:tcW w:w="15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E61745" w14:textId="77777777" w:rsidR="00942970" w:rsidRDefault="008B5A81">
            <w:pPr>
              <w:spacing w:before="96"/>
              <w:ind w:left="9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177B32" w14:textId="77777777" w:rsidR="00942970" w:rsidRDefault="008B5A81">
            <w:pPr>
              <w:spacing w:before="96"/>
              <w:ind w:left="9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DE1D4C" w14:textId="77777777" w:rsidR="00942970" w:rsidRDefault="00942970"/>
        </w:tc>
      </w:tr>
      <w:tr w:rsidR="00942970" w14:paraId="19E25949" w14:textId="77777777">
        <w:trPr>
          <w:trHeight w:hRule="exact" w:val="500"/>
        </w:trPr>
        <w:tc>
          <w:tcPr>
            <w:tcW w:w="15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E84811" w14:textId="77777777" w:rsidR="00942970" w:rsidRDefault="008B5A81">
            <w:pPr>
              <w:spacing w:before="97"/>
              <w:ind w:left="9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218FE3" w14:textId="77777777" w:rsidR="00942970" w:rsidRDefault="008B5A81">
            <w:pPr>
              <w:spacing w:before="97"/>
              <w:ind w:left="9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99DDE5" w14:textId="77777777" w:rsidR="00942970" w:rsidRDefault="00942970"/>
        </w:tc>
      </w:tr>
      <w:tr w:rsidR="00942970" w14:paraId="6597EA7F" w14:textId="77777777">
        <w:trPr>
          <w:trHeight w:hRule="exact" w:val="499"/>
        </w:trPr>
        <w:tc>
          <w:tcPr>
            <w:tcW w:w="15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87F6C0" w14:textId="77777777" w:rsidR="00942970" w:rsidRDefault="008B5A81">
            <w:pPr>
              <w:spacing w:before="96"/>
              <w:ind w:left="9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11E430" w14:textId="77777777" w:rsidR="00942970" w:rsidRDefault="008B5A81">
            <w:pPr>
              <w:spacing w:before="96"/>
              <w:ind w:left="9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6BE75F" w14:textId="77777777" w:rsidR="00942970" w:rsidRDefault="00942970"/>
        </w:tc>
      </w:tr>
      <w:tr w:rsidR="00942970" w14:paraId="1DB2DE07" w14:textId="77777777">
        <w:trPr>
          <w:trHeight w:hRule="exact" w:val="1411"/>
        </w:trPr>
        <w:tc>
          <w:tcPr>
            <w:tcW w:w="1537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100BF2D1" w14:textId="77777777" w:rsidR="00942970" w:rsidRDefault="00942970"/>
        </w:tc>
        <w:tc>
          <w:tcPr>
            <w:tcW w:w="17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6EE5E3" w14:textId="77777777" w:rsidR="00942970" w:rsidRDefault="00942970">
            <w:pPr>
              <w:spacing w:before="3" w:line="140" w:lineRule="exact"/>
              <w:rPr>
                <w:sz w:val="15"/>
                <w:szCs w:val="15"/>
              </w:rPr>
            </w:pPr>
          </w:p>
          <w:p w14:paraId="7A760483" w14:textId="77777777" w:rsidR="00942970" w:rsidRDefault="00942970">
            <w:pPr>
              <w:spacing w:line="200" w:lineRule="exact"/>
            </w:pPr>
          </w:p>
          <w:p w14:paraId="1C9807A2" w14:textId="77777777" w:rsidR="00942970" w:rsidRDefault="00942970">
            <w:pPr>
              <w:spacing w:line="200" w:lineRule="exact"/>
            </w:pPr>
          </w:p>
          <w:p w14:paraId="0F699703" w14:textId="77777777" w:rsidR="00942970" w:rsidRDefault="008B5A81">
            <w:pPr>
              <w:ind w:left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sco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19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D31AAA" w14:textId="77777777" w:rsidR="00942970" w:rsidRDefault="00942970"/>
        </w:tc>
      </w:tr>
    </w:tbl>
    <w:p w14:paraId="71FC6617" w14:textId="77777777" w:rsidR="00942970" w:rsidRDefault="00942970">
      <w:pPr>
        <w:sectPr w:rsidR="00942970">
          <w:footerReference w:type="default" r:id="rId7"/>
          <w:pgSz w:w="11920" w:h="16840"/>
          <w:pgMar w:top="640" w:right="1120" w:bottom="280" w:left="620" w:header="0" w:footer="1020" w:gutter="0"/>
          <w:pgNumType w:start="1"/>
          <w:cols w:space="720"/>
        </w:sectPr>
      </w:pPr>
    </w:p>
    <w:p w14:paraId="7AE57F5B" w14:textId="77777777" w:rsidR="00942970" w:rsidRDefault="008B5A81">
      <w:pPr>
        <w:spacing w:before="60" w:line="359" w:lineRule="auto"/>
        <w:ind w:left="820" w:right="78" w:hanging="360"/>
        <w:rPr>
          <w:sz w:val="24"/>
          <w:szCs w:val="24"/>
        </w:rPr>
      </w:pPr>
      <w:r>
        <w:rPr>
          <w:sz w:val="24"/>
          <w:szCs w:val="24"/>
        </w:rPr>
        <w:lastRenderedPageBreak/>
        <w:t>1.   (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)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xplain </w:t>
      </w:r>
      <w:r>
        <w:rPr>
          <w:b/>
          <w:sz w:val="24"/>
          <w:szCs w:val="24"/>
        </w:rPr>
        <w:t>fi</w:t>
      </w:r>
      <w:r>
        <w:rPr>
          <w:b/>
          <w:spacing w:val="2"/>
          <w:sz w:val="24"/>
          <w:szCs w:val="24"/>
        </w:rPr>
        <w:t>v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tors that one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would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busin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ss opportun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ty.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(10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rks)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 xml:space="preserve">b)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xplain </w:t>
      </w:r>
      <w:r>
        <w:rPr>
          <w:b/>
          <w:sz w:val="24"/>
          <w:szCs w:val="24"/>
        </w:rPr>
        <w:t>five</w:t>
      </w:r>
      <w:r>
        <w:rPr>
          <w:b/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rs to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unic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n.                                                          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(10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rks)</w:t>
      </w:r>
    </w:p>
    <w:p w14:paraId="5153C1C4" w14:textId="77777777" w:rsidR="00942970" w:rsidRDefault="00942970">
      <w:pPr>
        <w:spacing w:line="200" w:lineRule="exact"/>
      </w:pPr>
    </w:p>
    <w:p w14:paraId="153D51D9" w14:textId="77777777" w:rsidR="00942970" w:rsidRDefault="00942970">
      <w:pPr>
        <w:spacing w:before="1" w:line="220" w:lineRule="exact"/>
        <w:rPr>
          <w:sz w:val="22"/>
          <w:szCs w:val="22"/>
        </w:rPr>
      </w:pPr>
    </w:p>
    <w:p w14:paraId="6C79BCE8" w14:textId="77777777" w:rsidR="00942970" w:rsidRDefault="008B5A81">
      <w:pPr>
        <w:spacing w:line="360" w:lineRule="auto"/>
        <w:ind w:left="820" w:right="78" w:hanging="360"/>
        <w:rPr>
          <w:sz w:val="24"/>
          <w:szCs w:val="24"/>
        </w:rPr>
      </w:pPr>
      <w:r>
        <w:rPr>
          <w:sz w:val="24"/>
          <w:szCs w:val="24"/>
        </w:rPr>
        <w:t>2.   (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xplain </w:t>
      </w:r>
      <w:r>
        <w:rPr>
          <w:b/>
          <w:sz w:val="24"/>
          <w:szCs w:val="24"/>
        </w:rPr>
        <w:t>fi</w:t>
      </w:r>
      <w:r>
        <w:rPr>
          <w:b/>
          <w:spacing w:val="2"/>
          <w:sz w:val="24"/>
          <w:szCs w:val="24"/>
        </w:rPr>
        <w:t>v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tatio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s of using pos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dium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 promo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.                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(10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rks)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b)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xplain </w:t>
      </w:r>
      <w:r>
        <w:rPr>
          <w:b/>
          <w:sz w:val="24"/>
          <w:szCs w:val="24"/>
        </w:rPr>
        <w:t>five</w:t>
      </w:r>
      <w:r>
        <w:rPr>
          <w:b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jus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ons for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onsum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rs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 xml:space="preserve">.                                                    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(10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rks)</w:t>
      </w:r>
    </w:p>
    <w:p w14:paraId="155110A3" w14:textId="77777777" w:rsidR="00942970" w:rsidRDefault="00942970">
      <w:pPr>
        <w:spacing w:line="200" w:lineRule="exact"/>
      </w:pPr>
    </w:p>
    <w:p w14:paraId="61F7F689" w14:textId="77777777" w:rsidR="00942970" w:rsidRDefault="00942970">
      <w:pPr>
        <w:spacing w:before="18" w:line="200" w:lineRule="exact"/>
      </w:pPr>
    </w:p>
    <w:p w14:paraId="00B9BDE4" w14:textId="77777777" w:rsidR="00942970" w:rsidRDefault="008B5A81">
      <w:pPr>
        <w:spacing w:line="359" w:lineRule="auto"/>
        <w:ind w:left="820" w:right="78" w:hanging="360"/>
        <w:rPr>
          <w:sz w:val="24"/>
          <w:szCs w:val="24"/>
        </w:rPr>
      </w:pPr>
      <w:r>
        <w:rPr>
          <w:sz w:val="24"/>
          <w:szCs w:val="24"/>
        </w:rPr>
        <w:t>3.   (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Expl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in </w:t>
      </w:r>
      <w:r>
        <w:rPr>
          <w:b/>
          <w:sz w:val="24"/>
          <w:szCs w:val="24"/>
        </w:rPr>
        <w:t>fi</w:t>
      </w:r>
      <w:r>
        <w:rPr>
          <w:b/>
          <w:spacing w:val="2"/>
          <w:sz w:val="24"/>
          <w:szCs w:val="24"/>
        </w:rPr>
        <w:t>v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types 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whol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who 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 be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found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your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ountry t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y.                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(10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ks) (b)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Expl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in </w:t>
      </w:r>
      <w:r>
        <w:rPr>
          <w:b/>
          <w:sz w:val="24"/>
          <w:szCs w:val="24"/>
        </w:rPr>
        <w:t>five</w:t>
      </w:r>
      <w:r>
        <w:rPr>
          <w:b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short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ngs of using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income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s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sure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70B67851" w14:textId="77777777" w:rsidR="00942970" w:rsidRDefault="008B5A81">
      <w:pPr>
        <w:spacing w:before="7"/>
        <w:ind w:right="119"/>
        <w:jc w:val="right"/>
        <w:rPr>
          <w:sz w:val="24"/>
          <w:szCs w:val="24"/>
        </w:rPr>
      </w:pPr>
      <w:r>
        <w:rPr>
          <w:sz w:val="24"/>
          <w:szCs w:val="24"/>
        </w:rPr>
        <w:t>(10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rks)</w:t>
      </w:r>
    </w:p>
    <w:p w14:paraId="2332A6E0" w14:textId="77777777" w:rsidR="00942970" w:rsidRDefault="00942970">
      <w:pPr>
        <w:spacing w:before="3" w:line="140" w:lineRule="exact"/>
        <w:rPr>
          <w:sz w:val="15"/>
          <w:szCs w:val="15"/>
        </w:rPr>
      </w:pPr>
    </w:p>
    <w:p w14:paraId="6938B085" w14:textId="77777777" w:rsidR="00942970" w:rsidRDefault="00942970">
      <w:pPr>
        <w:spacing w:line="200" w:lineRule="exact"/>
      </w:pPr>
    </w:p>
    <w:p w14:paraId="3ED8D3A8" w14:textId="77777777" w:rsidR="00942970" w:rsidRDefault="00942970">
      <w:pPr>
        <w:spacing w:line="200" w:lineRule="exact"/>
      </w:pPr>
    </w:p>
    <w:p w14:paraId="1F3C98BE" w14:textId="77777777" w:rsidR="00942970" w:rsidRDefault="008B5A81">
      <w:pPr>
        <w:spacing w:line="359" w:lineRule="auto"/>
        <w:ind w:left="820" w:right="92" w:hanging="360"/>
        <w:rPr>
          <w:sz w:val="24"/>
          <w:szCs w:val="24"/>
        </w:rPr>
      </w:pPr>
      <w:r>
        <w:rPr>
          <w:sz w:val="24"/>
          <w:szCs w:val="24"/>
        </w:rPr>
        <w:t xml:space="preserve">4.   </w:t>
      </w:r>
      <w:r>
        <w:rPr>
          <w:spacing w:val="-1"/>
          <w:sz w:val="24"/>
          <w:szCs w:val="24"/>
        </w:rPr>
        <w:t>(a</w:t>
      </w:r>
      <w:r>
        <w:rPr>
          <w:sz w:val="24"/>
          <w:szCs w:val="24"/>
        </w:rPr>
        <w:t xml:space="preserve">) 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n 1st 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ry 2023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Jumbo 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rs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 </w:t>
      </w:r>
      <w:proofErr w:type="spellStart"/>
      <w:r>
        <w:rPr>
          <w:sz w:val="24"/>
          <w:szCs w:val="24"/>
        </w:rPr>
        <w:t>shs</w:t>
      </w:r>
      <w:proofErr w:type="spellEnd"/>
      <w:r>
        <w:rPr>
          <w:sz w:val="24"/>
          <w:szCs w:val="24"/>
        </w:rPr>
        <w:t xml:space="preserve"> 123,500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sh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proofErr w:type="spellStart"/>
      <w:r>
        <w:rPr>
          <w:sz w:val="24"/>
          <w:szCs w:val="24"/>
        </w:rPr>
        <w:t>shs</w:t>
      </w:r>
      <w:proofErr w:type="spell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2</w:t>
      </w:r>
      <w:r>
        <w:rPr>
          <w:sz w:val="24"/>
          <w:szCs w:val="24"/>
        </w:rPr>
        <w:t xml:space="preserve">25,000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bank. 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 xml:space="preserve">uring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he mon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h the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owing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ons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ook pla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</w:t>
      </w:r>
    </w:p>
    <w:p w14:paraId="72BC7A27" w14:textId="77777777" w:rsidR="00942970" w:rsidRDefault="00942970">
      <w:pPr>
        <w:spacing w:before="6" w:line="160" w:lineRule="exact"/>
        <w:rPr>
          <w:sz w:val="16"/>
          <w:szCs w:val="16"/>
        </w:rPr>
      </w:pPr>
    </w:p>
    <w:p w14:paraId="43A70ECC" w14:textId="77777777" w:rsidR="00942970" w:rsidRDefault="008B5A81">
      <w:pPr>
        <w:ind w:left="820"/>
        <w:rPr>
          <w:sz w:val="24"/>
          <w:szCs w:val="24"/>
        </w:rPr>
      </w:pPr>
      <w:r>
        <w:rPr>
          <w:sz w:val="24"/>
          <w:szCs w:val="24"/>
        </w:rPr>
        <w:t>2nd 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n:         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ca</w:t>
      </w:r>
      <w:r>
        <w:rPr>
          <w:sz w:val="24"/>
          <w:szCs w:val="24"/>
        </w:rPr>
        <w:t xml:space="preserve">sh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les of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4</w:t>
      </w:r>
      <w:r>
        <w:rPr>
          <w:sz w:val="24"/>
          <w:szCs w:val="24"/>
        </w:rPr>
        <w:t>27,500</w:t>
      </w:r>
    </w:p>
    <w:p w14:paraId="7AEF7FD9" w14:textId="77777777" w:rsidR="00942970" w:rsidRDefault="00942970">
      <w:pPr>
        <w:spacing w:line="100" w:lineRule="exact"/>
        <w:rPr>
          <w:sz w:val="10"/>
          <w:szCs w:val="10"/>
        </w:rPr>
      </w:pPr>
    </w:p>
    <w:p w14:paraId="51089C92" w14:textId="77777777" w:rsidR="00942970" w:rsidRDefault="00942970">
      <w:pPr>
        <w:spacing w:line="200" w:lineRule="exact"/>
      </w:pPr>
    </w:p>
    <w:p w14:paraId="526B66E1" w14:textId="77777777" w:rsidR="00942970" w:rsidRDefault="008B5A81">
      <w:pPr>
        <w:spacing w:line="359" w:lineRule="auto"/>
        <w:ind w:left="2260" w:right="162" w:hanging="1440"/>
        <w:rPr>
          <w:sz w:val="24"/>
          <w:szCs w:val="24"/>
        </w:rPr>
      </w:pPr>
      <w:r>
        <w:rPr>
          <w:sz w:val="24"/>
          <w:szCs w:val="24"/>
        </w:rPr>
        <w:t xml:space="preserve">5th Jan:          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ived 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456,000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om </w:t>
      </w:r>
      <w:proofErr w:type="spellStart"/>
      <w:r>
        <w:rPr>
          <w:sz w:val="24"/>
          <w:szCs w:val="24"/>
        </w:rPr>
        <w:t>Njogu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rs in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lem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their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bt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owi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g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5%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discount.</w:t>
      </w:r>
    </w:p>
    <w:p w14:paraId="7D569768" w14:textId="77777777" w:rsidR="00942970" w:rsidRDefault="00942970">
      <w:pPr>
        <w:spacing w:before="6" w:line="160" w:lineRule="exact"/>
        <w:rPr>
          <w:sz w:val="16"/>
          <w:szCs w:val="16"/>
        </w:rPr>
      </w:pPr>
    </w:p>
    <w:p w14:paraId="7DFB7088" w14:textId="77777777" w:rsidR="00942970" w:rsidRDefault="008B5A81">
      <w:pPr>
        <w:ind w:left="820"/>
        <w:rPr>
          <w:sz w:val="24"/>
          <w:szCs w:val="24"/>
        </w:rPr>
      </w:pPr>
      <w:r>
        <w:rPr>
          <w:sz w:val="24"/>
          <w:szCs w:val="24"/>
        </w:rPr>
        <w:t>10th 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n:        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 xml:space="preserve">ived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ques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 xml:space="preserve">rom the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owing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btors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owing 2%</w:t>
      </w:r>
    </w:p>
    <w:p w14:paraId="32190612" w14:textId="77777777" w:rsidR="00942970" w:rsidRDefault="00942970">
      <w:pPr>
        <w:spacing w:before="18" w:line="280" w:lineRule="exact"/>
        <w:rPr>
          <w:sz w:val="28"/>
          <w:szCs w:val="28"/>
        </w:rPr>
      </w:pPr>
    </w:p>
    <w:p w14:paraId="050AB357" w14:textId="77777777" w:rsidR="00942970" w:rsidRDefault="008B5A81">
      <w:pPr>
        <w:ind w:right="18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discount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hs</w:t>
      </w:r>
      <w:proofErr w:type="spellEnd"/>
      <w:r>
        <w:rPr>
          <w:sz w:val="24"/>
          <w:szCs w:val="24"/>
        </w:rPr>
        <w:t xml:space="preserve">. 9,800, </w:t>
      </w:r>
      <w:proofErr w:type="spellStart"/>
      <w:r>
        <w:rPr>
          <w:sz w:val="24"/>
          <w:szCs w:val="24"/>
        </w:rPr>
        <w:t>Mw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hs</w:t>
      </w:r>
      <w:proofErr w:type="spellEnd"/>
      <w:r>
        <w:rPr>
          <w:sz w:val="24"/>
          <w:szCs w:val="24"/>
        </w:rPr>
        <w:t>. 19,600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ju </w:t>
      </w:r>
      <w:proofErr w:type="spellStart"/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hs</w:t>
      </w:r>
      <w:proofErr w:type="spellEnd"/>
      <w:r>
        <w:rPr>
          <w:sz w:val="24"/>
          <w:szCs w:val="24"/>
        </w:rPr>
        <w:t>. 10,700.</w:t>
      </w:r>
    </w:p>
    <w:p w14:paraId="068EB912" w14:textId="77777777" w:rsidR="00942970" w:rsidRDefault="00942970">
      <w:pPr>
        <w:spacing w:line="100" w:lineRule="exact"/>
        <w:rPr>
          <w:sz w:val="10"/>
          <w:szCs w:val="10"/>
        </w:rPr>
      </w:pPr>
    </w:p>
    <w:p w14:paraId="2C5E9E50" w14:textId="77777777" w:rsidR="00942970" w:rsidRDefault="00942970">
      <w:pPr>
        <w:spacing w:line="200" w:lineRule="exact"/>
      </w:pPr>
    </w:p>
    <w:p w14:paraId="44EC346F" w14:textId="77777777" w:rsidR="00942970" w:rsidRDefault="008B5A81">
      <w:pPr>
        <w:ind w:left="820"/>
        <w:rPr>
          <w:sz w:val="24"/>
          <w:szCs w:val="24"/>
        </w:rPr>
      </w:pPr>
      <w:r>
        <w:rPr>
          <w:sz w:val="24"/>
          <w:szCs w:val="24"/>
        </w:rPr>
        <w:t>15th 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n:        </w:t>
      </w:r>
      <w:r>
        <w:rPr>
          <w:spacing w:val="2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id </w:t>
      </w:r>
      <w:proofErr w:type="spellStart"/>
      <w:r>
        <w:rPr>
          <w:sz w:val="24"/>
          <w:szCs w:val="24"/>
        </w:rPr>
        <w:t>Muhoro</w:t>
      </w:r>
      <w:proofErr w:type="spellEnd"/>
      <w:r>
        <w:rPr>
          <w:sz w:val="24"/>
          <w:szCs w:val="24"/>
        </w:rPr>
        <w:t xml:space="preserve">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rs </w:t>
      </w:r>
      <w:proofErr w:type="spellStart"/>
      <w:r>
        <w:rPr>
          <w:sz w:val="24"/>
          <w:szCs w:val="24"/>
        </w:rPr>
        <w:t>shs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192,000 in 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d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a</w:t>
      </w:r>
      <w:r>
        <w:rPr>
          <w:spacing w:val="-1"/>
          <w:sz w:val="24"/>
          <w:szCs w:val="24"/>
        </w:rPr>
        <w:t xml:space="preserve"> ca</w:t>
      </w:r>
      <w:r>
        <w:rPr>
          <w:sz w:val="24"/>
          <w:szCs w:val="24"/>
        </w:rPr>
        <w:t>sh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discount of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shs</w:t>
      </w:r>
      <w:proofErr w:type="spellEnd"/>
    </w:p>
    <w:p w14:paraId="34A46A34" w14:textId="77777777" w:rsidR="00942970" w:rsidRDefault="00942970">
      <w:pPr>
        <w:spacing w:before="7" w:line="120" w:lineRule="exact"/>
        <w:rPr>
          <w:sz w:val="13"/>
          <w:szCs w:val="13"/>
        </w:rPr>
      </w:pPr>
    </w:p>
    <w:p w14:paraId="228B2B9A" w14:textId="77777777" w:rsidR="00942970" w:rsidRDefault="008B5A81">
      <w:pPr>
        <w:ind w:left="2260"/>
        <w:rPr>
          <w:sz w:val="24"/>
          <w:szCs w:val="24"/>
        </w:rPr>
      </w:pPr>
      <w:r>
        <w:rPr>
          <w:sz w:val="24"/>
          <w:szCs w:val="24"/>
        </w:rPr>
        <w:t>18,000.</w:t>
      </w:r>
    </w:p>
    <w:p w14:paraId="50147D33" w14:textId="77777777" w:rsidR="00942970" w:rsidRDefault="00942970">
      <w:pPr>
        <w:spacing w:before="18" w:line="280" w:lineRule="exact"/>
        <w:rPr>
          <w:sz w:val="28"/>
          <w:szCs w:val="28"/>
        </w:rPr>
      </w:pPr>
    </w:p>
    <w:p w14:paraId="3D13E797" w14:textId="77777777" w:rsidR="00942970" w:rsidRDefault="008B5A81">
      <w:pPr>
        <w:ind w:left="820"/>
        <w:rPr>
          <w:sz w:val="24"/>
          <w:szCs w:val="24"/>
        </w:rPr>
      </w:pPr>
      <w:r>
        <w:rPr>
          <w:sz w:val="24"/>
          <w:szCs w:val="24"/>
        </w:rPr>
        <w:t>20th 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n:        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posited </w:t>
      </w:r>
      <w:proofErr w:type="spellStart"/>
      <w:r>
        <w:rPr>
          <w:sz w:val="24"/>
          <w:szCs w:val="24"/>
        </w:rPr>
        <w:t>shs</w:t>
      </w:r>
      <w:proofErr w:type="spellEnd"/>
      <w:r>
        <w:rPr>
          <w:sz w:val="24"/>
          <w:szCs w:val="24"/>
        </w:rPr>
        <w:t xml:space="preserve"> 200,000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om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ca</w:t>
      </w:r>
      <w:r>
        <w:rPr>
          <w:sz w:val="24"/>
          <w:szCs w:val="24"/>
        </w:rPr>
        <w:t xml:space="preserve">sh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nto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nk.</w:t>
      </w:r>
    </w:p>
    <w:p w14:paraId="3FA8726F" w14:textId="77777777" w:rsidR="00942970" w:rsidRDefault="00942970">
      <w:pPr>
        <w:spacing w:before="18" w:line="280" w:lineRule="exact"/>
        <w:rPr>
          <w:sz w:val="28"/>
          <w:szCs w:val="28"/>
        </w:rPr>
      </w:pPr>
    </w:p>
    <w:p w14:paraId="3C3AD95A" w14:textId="77777777" w:rsidR="00942970" w:rsidRDefault="008B5A81">
      <w:pPr>
        <w:ind w:left="820"/>
        <w:rPr>
          <w:sz w:val="24"/>
          <w:szCs w:val="24"/>
        </w:rPr>
      </w:pPr>
      <w:r>
        <w:rPr>
          <w:sz w:val="24"/>
          <w:szCs w:val="24"/>
        </w:rPr>
        <w:t>25th 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n:        </w:t>
      </w:r>
      <w:r>
        <w:rPr>
          <w:spacing w:val="2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id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sh </w:t>
      </w:r>
      <w:proofErr w:type="spellStart"/>
      <w:r>
        <w:rPr>
          <w:sz w:val="24"/>
          <w:szCs w:val="24"/>
        </w:rPr>
        <w:t>shs</w:t>
      </w:r>
      <w:proofErr w:type="spellEnd"/>
      <w:r>
        <w:rPr>
          <w:sz w:val="24"/>
          <w:szCs w:val="24"/>
        </w:rPr>
        <w:t xml:space="preserve"> 100,000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proofErr w:type="spellStart"/>
      <w:r>
        <w:rPr>
          <w:sz w:val="24"/>
          <w:szCs w:val="24"/>
        </w:rPr>
        <w:t>shs</w:t>
      </w:r>
      <w:proofErr w:type="spellEnd"/>
      <w:r>
        <w:rPr>
          <w:sz w:val="24"/>
          <w:szCs w:val="24"/>
        </w:rPr>
        <w:t xml:space="preserve"> 44,000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r.</w:t>
      </w:r>
    </w:p>
    <w:p w14:paraId="38B1210C" w14:textId="77777777" w:rsidR="00942970" w:rsidRDefault="00942970">
      <w:pPr>
        <w:spacing w:line="100" w:lineRule="exact"/>
        <w:rPr>
          <w:sz w:val="10"/>
          <w:szCs w:val="10"/>
        </w:rPr>
      </w:pPr>
    </w:p>
    <w:p w14:paraId="7E4D8A8B" w14:textId="77777777" w:rsidR="00942970" w:rsidRDefault="00942970">
      <w:pPr>
        <w:spacing w:line="200" w:lineRule="exact"/>
      </w:pPr>
    </w:p>
    <w:p w14:paraId="7FC8F7BE" w14:textId="77777777" w:rsidR="00942970" w:rsidRDefault="008B5A81">
      <w:pPr>
        <w:ind w:left="820"/>
        <w:rPr>
          <w:sz w:val="24"/>
          <w:szCs w:val="24"/>
        </w:rPr>
      </w:pPr>
      <w:r>
        <w:rPr>
          <w:sz w:val="24"/>
          <w:szCs w:val="24"/>
        </w:rPr>
        <w:t>27th 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n:        </w:t>
      </w:r>
      <w:r>
        <w:rPr>
          <w:spacing w:val="2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led 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 xml:space="preserve">ogi’s </w:t>
      </w:r>
      <w:r>
        <w:rPr>
          <w:spacing w:val="-1"/>
          <w:sz w:val="24"/>
          <w:szCs w:val="24"/>
        </w:rPr>
        <w:t>acc</w:t>
      </w:r>
      <w:r>
        <w:rPr>
          <w:sz w:val="24"/>
          <w:szCs w:val="24"/>
        </w:rPr>
        <w:t>ount of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shs</w:t>
      </w:r>
      <w:proofErr w:type="spellEnd"/>
      <w:r>
        <w:rPr>
          <w:sz w:val="24"/>
          <w:szCs w:val="24"/>
        </w:rPr>
        <w:t xml:space="preserve"> 250,000 by ch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ss 4.5%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sh dis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</w:t>
      </w:r>
    </w:p>
    <w:p w14:paraId="5BD540F6" w14:textId="77777777" w:rsidR="00942970" w:rsidRDefault="00942970">
      <w:pPr>
        <w:spacing w:before="18" w:line="280" w:lineRule="exact"/>
        <w:rPr>
          <w:sz w:val="28"/>
          <w:szCs w:val="28"/>
        </w:rPr>
      </w:pPr>
    </w:p>
    <w:p w14:paraId="1F2A10D6" w14:textId="77777777" w:rsidR="00942970" w:rsidRDefault="008B5A81">
      <w:pPr>
        <w:ind w:left="820"/>
        <w:rPr>
          <w:sz w:val="24"/>
          <w:szCs w:val="24"/>
        </w:rPr>
      </w:pPr>
      <w:r>
        <w:rPr>
          <w:sz w:val="24"/>
          <w:szCs w:val="24"/>
        </w:rPr>
        <w:t>30th 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n:        </w:t>
      </w:r>
      <w:r>
        <w:rPr>
          <w:spacing w:val="2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hdr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w </w:t>
      </w:r>
      <w:proofErr w:type="spellStart"/>
      <w:r>
        <w:rPr>
          <w:sz w:val="24"/>
          <w:szCs w:val="24"/>
        </w:rPr>
        <w:t>shs</w:t>
      </w:r>
      <w:proofErr w:type="spellEnd"/>
      <w:r>
        <w:rPr>
          <w:sz w:val="24"/>
          <w:szCs w:val="24"/>
        </w:rPr>
        <w:t xml:space="preserve"> 150,000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om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 f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r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iva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se</w:t>
      </w:r>
    </w:p>
    <w:p w14:paraId="2BD491B3" w14:textId="77777777" w:rsidR="00942970" w:rsidRDefault="00942970">
      <w:pPr>
        <w:spacing w:before="18" w:line="280" w:lineRule="exact"/>
        <w:rPr>
          <w:sz w:val="28"/>
          <w:szCs w:val="28"/>
        </w:rPr>
      </w:pPr>
    </w:p>
    <w:p w14:paraId="14E63D19" w14:textId="77777777" w:rsidR="00942970" w:rsidRDefault="008B5A81">
      <w:pPr>
        <w:ind w:left="820"/>
        <w:rPr>
          <w:sz w:val="24"/>
          <w:szCs w:val="24"/>
        </w:rPr>
      </w:pPr>
      <w:r>
        <w:rPr>
          <w:sz w:val="24"/>
          <w:szCs w:val="24"/>
        </w:rPr>
        <w:t>31st 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n:        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posited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sh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 the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nk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pt </w:t>
      </w:r>
      <w:proofErr w:type="spellStart"/>
      <w:r>
        <w:rPr>
          <w:sz w:val="24"/>
          <w:szCs w:val="24"/>
        </w:rPr>
        <w:t>shs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2,100</w:t>
      </w:r>
    </w:p>
    <w:p w14:paraId="5FC29CFB" w14:textId="77777777" w:rsidR="00942970" w:rsidRDefault="00942970">
      <w:pPr>
        <w:spacing w:line="200" w:lineRule="exact"/>
      </w:pPr>
    </w:p>
    <w:p w14:paraId="480D2C2A" w14:textId="77777777" w:rsidR="00942970" w:rsidRDefault="00942970">
      <w:pPr>
        <w:spacing w:line="200" w:lineRule="exact"/>
      </w:pPr>
    </w:p>
    <w:p w14:paraId="3C641F13" w14:textId="77777777" w:rsidR="00942970" w:rsidRDefault="00942970">
      <w:pPr>
        <w:spacing w:line="200" w:lineRule="exact"/>
      </w:pPr>
    </w:p>
    <w:p w14:paraId="6808F13E" w14:textId="77777777" w:rsidR="00942970" w:rsidRDefault="00942970">
      <w:pPr>
        <w:spacing w:before="11" w:line="260" w:lineRule="exact"/>
        <w:rPr>
          <w:sz w:val="26"/>
          <w:szCs w:val="26"/>
        </w:rPr>
      </w:pPr>
    </w:p>
    <w:p w14:paraId="3A1BD375" w14:textId="77777777" w:rsidR="00942970" w:rsidRDefault="008B5A81">
      <w:pPr>
        <w:ind w:left="820"/>
        <w:rPr>
          <w:sz w:val="24"/>
          <w:szCs w:val="24"/>
        </w:rPr>
      </w:pP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qu</w:t>
      </w:r>
      <w:r>
        <w:rPr>
          <w:b/>
          <w:sz w:val="24"/>
          <w:szCs w:val="24"/>
        </w:rPr>
        <w:t>ir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:</w:t>
      </w:r>
    </w:p>
    <w:p w14:paraId="588BF39D" w14:textId="77777777" w:rsidR="00942970" w:rsidRDefault="008B5A81">
      <w:pPr>
        <w:spacing w:before="3" w:line="560" w:lineRule="atLeast"/>
        <w:ind w:left="820" w:right="78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duly bal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d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olu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sh bo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k.                                                                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(10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rks) (b)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Explain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ny </w:t>
      </w:r>
      <w:r>
        <w:rPr>
          <w:b/>
          <w:sz w:val="24"/>
          <w:szCs w:val="24"/>
        </w:rPr>
        <w:t>fi</w:t>
      </w:r>
      <w:r>
        <w:rPr>
          <w:b/>
          <w:spacing w:val="2"/>
          <w:sz w:val="24"/>
          <w:szCs w:val="24"/>
        </w:rPr>
        <w:t>v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 xml:space="preserve">hods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 be 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by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 gov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str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0C0DAC26" w14:textId="77777777" w:rsidR="00942970" w:rsidRDefault="00942970">
      <w:pPr>
        <w:spacing w:before="10" w:line="120" w:lineRule="exact"/>
        <w:rPr>
          <w:sz w:val="13"/>
          <w:szCs w:val="13"/>
        </w:rPr>
      </w:pPr>
    </w:p>
    <w:p w14:paraId="0391E6AE" w14:textId="77777777" w:rsidR="00942970" w:rsidRDefault="008B5A81">
      <w:pPr>
        <w:ind w:right="120"/>
        <w:jc w:val="right"/>
        <w:rPr>
          <w:sz w:val="24"/>
          <w:szCs w:val="24"/>
        </w:rPr>
        <w:sectPr w:rsidR="00942970">
          <w:pgSz w:w="11920" w:h="16840"/>
          <w:pgMar w:top="640" w:right="660" w:bottom="280" w:left="620" w:header="0" w:footer="1020" w:gutter="0"/>
          <w:cols w:space="720"/>
        </w:sectPr>
      </w:pPr>
      <w:r>
        <w:rPr>
          <w:sz w:val="24"/>
          <w:szCs w:val="24"/>
        </w:rPr>
        <w:t>(10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ks)</w:t>
      </w:r>
    </w:p>
    <w:p w14:paraId="0F4B4F85" w14:textId="77777777" w:rsidR="00942970" w:rsidRDefault="00942970">
      <w:pPr>
        <w:spacing w:before="8" w:line="160" w:lineRule="exact"/>
        <w:rPr>
          <w:sz w:val="17"/>
          <w:szCs w:val="17"/>
        </w:rPr>
      </w:pPr>
    </w:p>
    <w:p w14:paraId="57365E88" w14:textId="77777777" w:rsidR="00942970" w:rsidRDefault="00942970">
      <w:pPr>
        <w:spacing w:line="200" w:lineRule="exact"/>
      </w:pPr>
    </w:p>
    <w:p w14:paraId="5BD5709B" w14:textId="77777777" w:rsidR="00942970" w:rsidRDefault="00942970">
      <w:pPr>
        <w:spacing w:line="200" w:lineRule="exact"/>
      </w:pPr>
    </w:p>
    <w:p w14:paraId="264DC50C" w14:textId="77777777" w:rsidR="00942970" w:rsidRDefault="00942970">
      <w:pPr>
        <w:spacing w:line="200" w:lineRule="exact"/>
      </w:pPr>
    </w:p>
    <w:p w14:paraId="108D35EE" w14:textId="77777777" w:rsidR="00942970" w:rsidRDefault="00942970">
      <w:pPr>
        <w:spacing w:line="200" w:lineRule="exact"/>
      </w:pPr>
    </w:p>
    <w:p w14:paraId="145A9367" w14:textId="77777777" w:rsidR="00942970" w:rsidRDefault="00942970">
      <w:pPr>
        <w:spacing w:line="200" w:lineRule="exact"/>
      </w:pPr>
    </w:p>
    <w:p w14:paraId="71D582C6" w14:textId="77777777" w:rsidR="00942970" w:rsidRDefault="00942970">
      <w:pPr>
        <w:spacing w:line="200" w:lineRule="exact"/>
      </w:pPr>
    </w:p>
    <w:p w14:paraId="2706D427" w14:textId="77777777" w:rsidR="00942970" w:rsidRDefault="00942970">
      <w:pPr>
        <w:spacing w:line="200" w:lineRule="exact"/>
      </w:pPr>
    </w:p>
    <w:p w14:paraId="4C059723" w14:textId="77777777" w:rsidR="00942970" w:rsidRDefault="00942970">
      <w:pPr>
        <w:spacing w:line="200" w:lineRule="exact"/>
      </w:pPr>
    </w:p>
    <w:p w14:paraId="0D83F1AF" w14:textId="77777777" w:rsidR="00942970" w:rsidRDefault="00942970">
      <w:pPr>
        <w:spacing w:line="200" w:lineRule="exact"/>
      </w:pPr>
    </w:p>
    <w:p w14:paraId="19DB837E" w14:textId="77777777" w:rsidR="00942970" w:rsidRDefault="00942970">
      <w:pPr>
        <w:spacing w:line="200" w:lineRule="exact"/>
      </w:pPr>
    </w:p>
    <w:p w14:paraId="1550461A" w14:textId="77777777" w:rsidR="00942970" w:rsidRDefault="00942970">
      <w:pPr>
        <w:spacing w:line="200" w:lineRule="exact"/>
      </w:pPr>
    </w:p>
    <w:p w14:paraId="439E184E" w14:textId="77777777" w:rsidR="00942970" w:rsidRDefault="00942970">
      <w:pPr>
        <w:spacing w:line="200" w:lineRule="exact"/>
      </w:pPr>
    </w:p>
    <w:p w14:paraId="23173F68" w14:textId="77777777" w:rsidR="00942970" w:rsidRDefault="00942970">
      <w:pPr>
        <w:spacing w:line="200" w:lineRule="exact"/>
      </w:pPr>
    </w:p>
    <w:p w14:paraId="4DE82ECE" w14:textId="77777777" w:rsidR="00942970" w:rsidRDefault="00942970">
      <w:pPr>
        <w:spacing w:line="200" w:lineRule="exact"/>
      </w:pPr>
    </w:p>
    <w:p w14:paraId="5F586D40" w14:textId="77777777" w:rsidR="00942970" w:rsidRDefault="00942970">
      <w:pPr>
        <w:spacing w:line="200" w:lineRule="exact"/>
      </w:pPr>
    </w:p>
    <w:p w14:paraId="5E6416FA" w14:textId="77777777" w:rsidR="00942970" w:rsidRDefault="00942970">
      <w:pPr>
        <w:spacing w:line="200" w:lineRule="exact"/>
      </w:pPr>
    </w:p>
    <w:p w14:paraId="40D24FC9" w14:textId="77777777" w:rsidR="00942970" w:rsidRDefault="00942970">
      <w:pPr>
        <w:spacing w:line="200" w:lineRule="exact"/>
      </w:pPr>
    </w:p>
    <w:p w14:paraId="5F4B9920" w14:textId="77777777" w:rsidR="00942970" w:rsidRDefault="00942970">
      <w:pPr>
        <w:spacing w:line="200" w:lineRule="exact"/>
      </w:pPr>
    </w:p>
    <w:p w14:paraId="723E48EC" w14:textId="77777777" w:rsidR="00942970" w:rsidRDefault="00942970">
      <w:pPr>
        <w:spacing w:line="200" w:lineRule="exact"/>
      </w:pPr>
    </w:p>
    <w:p w14:paraId="5A807FF1" w14:textId="77777777" w:rsidR="00942970" w:rsidRDefault="00942970">
      <w:pPr>
        <w:spacing w:line="200" w:lineRule="exact"/>
      </w:pPr>
    </w:p>
    <w:p w14:paraId="0EB92449" w14:textId="77777777" w:rsidR="00942970" w:rsidRDefault="00942970">
      <w:pPr>
        <w:spacing w:line="200" w:lineRule="exact"/>
      </w:pPr>
    </w:p>
    <w:p w14:paraId="6FB1AEED" w14:textId="77777777" w:rsidR="00942970" w:rsidRDefault="00942970">
      <w:pPr>
        <w:spacing w:line="200" w:lineRule="exact"/>
      </w:pPr>
    </w:p>
    <w:p w14:paraId="0E90B2F6" w14:textId="77777777" w:rsidR="00942970" w:rsidRDefault="00942970">
      <w:pPr>
        <w:spacing w:line="200" w:lineRule="exact"/>
      </w:pPr>
    </w:p>
    <w:p w14:paraId="602E3A64" w14:textId="77777777" w:rsidR="00942970" w:rsidRDefault="00942970">
      <w:pPr>
        <w:spacing w:line="200" w:lineRule="exact"/>
      </w:pPr>
    </w:p>
    <w:p w14:paraId="688302EA" w14:textId="77777777" w:rsidR="00942970" w:rsidRDefault="00942970">
      <w:pPr>
        <w:spacing w:line="200" w:lineRule="exact"/>
      </w:pPr>
    </w:p>
    <w:p w14:paraId="0513BD21" w14:textId="77777777" w:rsidR="00942970" w:rsidRDefault="00942970">
      <w:pPr>
        <w:spacing w:line="200" w:lineRule="exact"/>
      </w:pPr>
    </w:p>
    <w:p w14:paraId="614B409A" w14:textId="77777777" w:rsidR="00942970" w:rsidRDefault="00942970">
      <w:pPr>
        <w:spacing w:line="200" w:lineRule="exact"/>
      </w:pPr>
    </w:p>
    <w:p w14:paraId="1EFA34D4" w14:textId="77777777" w:rsidR="00942970" w:rsidRDefault="00942970">
      <w:pPr>
        <w:spacing w:line="200" w:lineRule="exact"/>
      </w:pPr>
    </w:p>
    <w:p w14:paraId="7FC97D88" w14:textId="77777777" w:rsidR="00942970" w:rsidRDefault="00942970">
      <w:pPr>
        <w:spacing w:line="200" w:lineRule="exact"/>
      </w:pPr>
    </w:p>
    <w:p w14:paraId="6FE1C669" w14:textId="77777777" w:rsidR="00942970" w:rsidRDefault="00942970">
      <w:pPr>
        <w:spacing w:line="200" w:lineRule="exact"/>
      </w:pPr>
    </w:p>
    <w:p w14:paraId="43859BA9" w14:textId="77777777" w:rsidR="00942970" w:rsidRDefault="00942970">
      <w:pPr>
        <w:spacing w:line="200" w:lineRule="exact"/>
      </w:pPr>
    </w:p>
    <w:p w14:paraId="77B1836C" w14:textId="77777777" w:rsidR="00942970" w:rsidRDefault="00942970">
      <w:pPr>
        <w:spacing w:line="200" w:lineRule="exact"/>
      </w:pPr>
    </w:p>
    <w:p w14:paraId="700BCF0D" w14:textId="77777777" w:rsidR="00942970" w:rsidRDefault="00942970">
      <w:pPr>
        <w:spacing w:line="200" w:lineRule="exact"/>
      </w:pPr>
    </w:p>
    <w:p w14:paraId="101319A4" w14:textId="77777777" w:rsidR="00942970" w:rsidRDefault="00942970">
      <w:pPr>
        <w:spacing w:line="200" w:lineRule="exact"/>
      </w:pPr>
    </w:p>
    <w:p w14:paraId="47CB5C0E" w14:textId="77777777" w:rsidR="00942970" w:rsidRDefault="00942970">
      <w:pPr>
        <w:spacing w:line="200" w:lineRule="exact"/>
      </w:pPr>
    </w:p>
    <w:p w14:paraId="5F9756C2" w14:textId="77777777" w:rsidR="00942970" w:rsidRDefault="006D5574">
      <w:pPr>
        <w:spacing w:before="29"/>
        <w:ind w:left="820"/>
        <w:rPr>
          <w:sz w:val="24"/>
          <w:szCs w:val="24"/>
        </w:rPr>
      </w:pPr>
      <w:r>
        <w:pict w14:anchorId="4BE829D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2pt;margin-top:73.9pt;width:506.35pt;height:456.7pt;z-index:-25165875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10"/>
                    <w:gridCol w:w="6219"/>
                    <w:gridCol w:w="1912"/>
                    <w:gridCol w:w="1686"/>
                  </w:tblGrid>
                  <w:tr w:rsidR="00942970" w14:paraId="11EF4AD0" w14:textId="77777777">
                    <w:trPr>
                      <w:trHeight w:hRule="exact" w:val="1047"/>
                    </w:trPr>
                    <w:tc>
                      <w:tcPr>
                        <w:tcW w:w="3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D7226C3" w14:textId="77777777" w:rsidR="00942970" w:rsidRDefault="008B5A81">
                        <w:pPr>
                          <w:spacing w:before="69"/>
                          <w:ind w:left="4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5.</w:t>
                        </w:r>
                      </w:p>
                    </w:tc>
                    <w:tc>
                      <w:tcPr>
                        <w:tcW w:w="62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F45DA59" w14:textId="77777777" w:rsidR="00942970" w:rsidRDefault="008B5A81">
                        <w:pPr>
                          <w:spacing w:before="69" w:line="359" w:lineRule="auto"/>
                          <w:ind w:left="90" w:right="166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)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z w:val="24"/>
                            <w:szCs w:val="24"/>
                          </w:rPr>
                          <w:t>ut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ine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five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z w:val="24"/>
                            <w:szCs w:val="24"/>
                          </w:rPr>
                          <w:t>rin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z w:val="24"/>
                            <w:szCs w:val="24"/>
                          </w:rPr>
                          <w:t>ip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le</w:t>
                        </w:r>
                        <w:r>
                          <w:rPr>
                            <w:sz w:val="24"/>
                            <w:szCs w:val="24"/>
                          </w:rPr>
                          <w:t>s of good t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x sys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m. (b)</w:t>
                        </w:r>
                        <w:r>
                          <w:rPr>
                            <w:spacing w:val="5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Explain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five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ve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z w:val="24"/>
                            <w:szCs w:val="24"/>
                          </w:rPr>
                          <w:t>ts of infl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on.</w:t>
                        </w:r>
                      </w:p>
                    </w:tc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5D65FDA" w14:textId="77777777" w:rsidR="00942970" w:rsidRDefault="00942970"/>
                    </w:tc>
                    <w:tc>
                      <w:tcPr>
                        <w:tcW w:w="16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C27E7AB" w14:textId="77777777" w:rsidR="00942970" w:rsidRDefault="008B5A81">
                        <w:pPr>
                          <w:spacing w:before="69" w:line="359" w:lineRule="auto"/>
                          <w:ind w:left="600" w:right="-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(10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rks) (10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ma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z w:val="24"/>
                            <w:szCs w:val="24"/>
                          </w:rPr>
                          <w:t>ks)</w:t>
                        </w:r>
                      </w:p>
                    </w:tc>
                  </w:tr>
                  <w:tr w:rsidR="00942970" w14:paraId="6996B343" w14:textId="77777777">
                    <w:trPr>
                      <w:trHeight w:hRule="exact" w:val="828"/>
                    </w:trPr>
                    <w:tc>
                      <w:tcPr>
                        <w:tcW w:w="3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415D02D" w14:textId="77777777" w:rsidR="00942970" w:rsidRDefault="00942970">
                        <w:pPr>
                          <w:spacing w:before="3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14:paraId="73E0142E" w14:textId="77777777" w:rsidR="00942970" w:rsidRDefault="008B5A81">
                        <w:pPr>
                          <w:ind w:left="4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6.</w:t>
                        </w:r>
                      </w:p>
                    </w:tc>
                    <w:tc>
                      <w:tcPr>
                        <w:tcW w:w="62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6730DA3" w14:textId="77777777" w:rsidR="00942970" w:rsidRDefault="00942970">
                        <w:pPr>
                          <w:spacing w:before="3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14:paraId="36DF19D5" w14:textId="77777777" w:rsidR="00942970" w:rsidRDefault="008B5A81">
                        <w:pPr>
                          <w:ind w:left="15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)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iscuss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four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di</w:t>
                        </w:r>
                        <w:r>
                          <w:rPr>
                            <w:spacing w:val="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dv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ntag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s of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lo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ca</w:t>
                        </w:r>
                        <w:r>
                          <w:rPr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on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of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ndustri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s.</w:t>
                        </w:r>
                      </w:p>
                    </w:tc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7EEBE59" w14:textId="77777777" w:rsidR="00942970" w:rsidRDefault="00942970"/>
                    </w:tc>
                    <w:tc>
                      <w:tcPr>
                        <w:tcW w:w="16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D091821" w14:textId="77777777" w:rsidR="00942970" w:rsidRDefault="00942970">
                        <w:pPr>
                          <w:spacing w:before="3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14:paraId="30EF5B84" w14:textId="77777777" w:rsidR="00942970" w:rsidRDefault="008B5A81">
                        <w:pPr>
                          <w:ind w:left="60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(8 M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rks)</w:t>
                        </w:r>
                      </w:p>
                    </w:tc>
                  </w:tr>
                  <w:tr w:rsidR="00942970" w14:paraId="6653012A" w14:textId="77777777">
                    <w:trPr>
                      <w:trHeight w:hRule="exact" w:val="622"/>
                    </w:trPr>
                    <w:tc>
                      <w:tcPr>
                        <w:tcW w:w="3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5680926" w14:textId="77777777" w:rsidR="00942970" w:rsidRDefault="00942970"/>
                    </w:tc>
                    <w:tc>
                      <w:tcPr>
                        <w:tcW w:w="62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333E1A8" w14:textId="77777777" w:rsidR="00942970" w:rsidRDefault="00942970">
                        <w:pPr>
                          <w:spacing w:before="3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14:paraId="48649E42" w14:textId="77777777" w:rsidR="00942970" w:rsidRDefault="008B5A81">
                        <w:pPr>
                          <w:ind w:left="15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)</w:t>
                        </w:r>
                        <w:r>
                          <w:rPr>
                            <w:sz w:val="24"/>
                            <w:szCs w:val="24"/>
                          </w:rPr>
                          <w:t>The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following 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nfo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3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on r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lat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s to H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run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z w:val="24"/>
                            <w:szCs w:val="24"/>
                          </w:rPr>
                          <w:t>te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z w:val="24"/>
                            <w:szCs w:val="24"/>
                          </w:rPr>
                          <w:t>pris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s;</w:t>
                        </w:r>
                      </w:p>
                    </w:tc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718149B" w14:textId="77777777" w:rsidR="00942970" w:rsidRDefault="00942970"/>
                    </w:tc>
                    <w:tc>
                      <w:tcPr>
                        <w:tcW w:w="16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1DB54DA" w14:textId="77777777" w:rsidR="00942970" w:rsidRDefault="00942970"/>
                    </w:tc>
                  </w:tr>
                  <w:tr w:rsidR="00942970" w14:paraId="68033826" w14:textId="77777777">
                    <w:trPr>
                      <w:trHeight w:hRule="exact" w:val="828"/>
                    </w:trPr>
                    <w:tc>
                      <w:tcPr>
                        <w:tcW w:w="3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9609D86" w14:textId="77777777" w:rsidR="00942970" w:rsidRDefault="00942970"/>
                    </w:tc>
                    <w:tc>
                      <w:tcPr>
                        <w:tcW w:w="62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A87DB6C" w14:textId="77777777" w:rsidR="00942970" w:rsidRDefault="008B5A81">
                        <w:pPr>
                          <w:spacing w:before="56"/>
                          <w:ind w:left="153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tails</w:t>
                        </w:r>
                      </w:p>
                      <w:p w14:paraId="38F98B7C" w14:textId="77777777" w:rsidR="00942970" w:rsidRDefault="00942970">
                        <w:pPr>
                          <w:spacing w:before="7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5868F84D" w14:textId="77777777" w:rsidR="00942970" w:rsidRDefault="008B5A81">
                        <w:pPr>
                          <w:ind w:left="153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z w:val="24"/>
                            <w:szCs w:val="24"/>
                          </w:rPr>
                          <w:t>tock on 1st Jan 2022</w:t>
                        </w:r>
                      </w:p>
                    </w:tc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E0A7D29" w14:textId="77777777" w:rsidR="00942970" w:rsidRDefault="008B5A81">
                        <w:pPr>
                          <w:spacing w:before="56"/>
                          <w:ind w:left="554" w:right="919"/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Shs</w:t>
                        </w:r>
                        <w:proofErr w:type="spellEnd"/>
                      </w:p>
                      <w:p w14:paraId="037069E9" w14:textId="77777777" w:rsidR="00942970" w:rsidRDefault="00942970">
                        <w:pPr>
                          <w:spacing w:before="7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0A9BC539" w14:textId="77777777" w:rsidR="00942970" w:rsidRDefault="008B5A81">
                        <w:pPr>
                          <w:ind w:left="314" w:right="74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430,000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4E9CA51" w14:textId="77777777" w:rsidR="00942970" w:rsidRDefault="00942970"/>
                    </w:tc>
                  </w:tr>
                  <w:tr w:rsidR="00942970" w14:paraId="0624A9E0" w14:textId="77777777">
                    <w:trPr>
                      <w:trHeight w:hRule="exact" w:val="414"/>
                    </w:trPr>
                    <w:tc>
                      <w:tcPr>
                        <w:tcW w:w="3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E8E08E2" w14:textId="77777777" w:rsidR="00942970" w:rsidRDefault="00942970"/>
                    </w:tc>
                    <w:tc>
                      <w:tcPr>
                        <w:tcW w:w="62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9F7A258" w14:textId="77777777" w:rsidR="00942970" w:rsidRDefault="008B5A81">
                        <w:pPr>
                          <w:spacing w:before="57"/>
                          <w:ind w:left="153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z w:val="24"/>
                            <w:szCs w:val="24"/>
                          </w:rPr>
                          <w:t>ur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s</w:t>
                        </w:r>
                      </w:p>
                    </w:tc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C1BAE15" w14:textId="77777777" w:rsidR="00942970" w:rsidRDefault="008B5A81">
                        <w:pPr>
                          <w:spacing w:before="57"/>
                          <w:ind w:left="35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930,000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CF24A99" w14:textId="77777777" w:rsidR="00942970" w:rsidRDefault="00942970"/>
                    </w:tc>
                  </w:tr>
                  <w:tr w:rsidR="00942970" w14:paraId="3F85AF6E" w14:textId="77777777">
                    <w:trPr>
                      <w:trHeight w:hRule="exact" w:val="414"/>
                    </w:trPr>
                    <w:tc>
                      <w:tcPr>
                        <w:tcW w:w="3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795A521" w14:textId="77777777" w:rsidR="00942970" w:rsidRDefault="00942970"/>
                    </w:tc>
                    <w:tc>
                      <w:tcPr>
                        <w:tcW w:w="62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2ECCA04" w14:textId="77777777" w:rsidR="00942970" w:rsidRDefault="008B5A81">
                        <w:pPr>
                          <w:spacing w:before="55"/>
                          <w:ind w:left="153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les</w:t>
                        </w:r>
                      </w:p>
                    </w:tc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10ECBED" w14:textId="77777777" w:rsidR="00942970" w:rsidRDefault="008B5A81">
                        <w:pPr>
                          <w:spacing w:before="55"/>
                          <w:ind w:left="35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1,155,000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FB22016" w14:textId="77777777" w:rsidR="00942970" w:rsidRDefault="00942970"/>
                    </w:tc>
                  </w:tr>
                  <w:tr w:rsidR="00942970" w14:paraId="65D5420A" w14:textId="77777777">
                    <w:trPr>
                      <w:trHeight w:hRule="exact" w:val="414"/>
                    </w:trPr>
                    <w:tc>
                      <w:tcPr>
                        <w:tcW w:w="3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6A7D4B9" w14:textId="77777777" w:rsidR="00942970" w:rsidRDefault="00942970"/>
                    </w:tc>
                    <w:tc>
                      <w:tcPr>
                        <w:tcW w:w="62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F9874CD" w14:textId="77777777" w:rsidR="00942970" w:rsidRDefault="008B5A81">
                        <w:pPr>
                          <w:spacing w:before="56"/>
                          <w:ind w:left="153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z w:val="24"/>
                            <w:szCs w:val="24"/>
                          </w:rPr>
                          <w:t>iage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out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rds</w:t>
                        </w:r>
                      </w:p>
                    </w:tc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6C5D422" w14:textId="77777777" w:rsidR="00942970" w:rsidRDefault="008B5A81">
                        <w:pPr>
                          <w:spacing w:before="56"/>
                          <w:ind w:left="35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25,000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E67F957" w14:textId="77777777" w:rsidR="00942970" w:rsidRDefault="00942970"/>
                    </w:tc>
                  </w:tr>
                  <w:tr w:rsidR="00942970" w14:paraId="50DE6984" w14:textId="77777777">
                    <w:trPr>
                      <w:trHeight w:hRule="exact" w:val="414"/>
                    </w:trPr>
                    <w:tc>
                      <w:tcPr>
                        <w:tcW w:w="3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15365C1" w14:textId="77777777" w:rsidR="00942970" w:rsidRDefault="00942970"/>
                    </w:tc>
                    <w:tc>
                      <w:tcPr>
                        <w:tcW w:w="62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7737B13" w14:textId="77777777" w:rsidR="00942970" w:rsidRDefault="008B5A81">
                        <w:pPr>
                          <w:spacing w:before="55"/>
                          <w:ind w:left="153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z w:val="24"/>
                            <w:szCs w:val="24"/>
                          </w:rPr>
                          <w:t>iage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in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rds</w:t>
                        </w:r>
                      </w:p>
                    </w:tc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4455933" w14:textId="77777777" w:rsidR="00942970" w:rsidRDefault="008B5A81">
                        <w:pPr>
                          <w:spacing w:before="55"/>
                          <w:ind w:left="35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10,000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37BD670" w14:textId="77777777" w:rsidR="00942970" w:rsidRDefault="00942970"/>
                    </w:tc>
                  </w:tr>
                  <w:tr w:rsidR="00942970" w14:paraId="4B163CA6" w14:textId="77777777">
                    <w:trPr>
                      <w:trHeight w:hRule="exact" w:val="414"/>
                    </w:trPr>
                    <w:tc>
                      <w:tcPr>
                        <w:tcW w:w="3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F82DD31" w14:textId="77777777" w:rsidR="00942970" w:rsidRDefault="00942970"/>
                    </w:tc>
                    <w:tc>
                      <w:tcPr>
                        <w:tcW w:w="62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A6CA4C0" w14:textId="77777777" w:rsidR="00942970" w:rsidRDefault="008B5A81">
                        <w:pPr>
                          <w:spacing w:before="56"/>
                          <w:ind w:left="153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turns outw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rds</w:t>
                        </w:r>
                      </w:p>
                    </w:tc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4F92EA6" w14:textId="77777777" w:rsidR="00942970" w:rsidRDefault="008B5A81">
                        <w:pPr>
                          <w:spacing w:before="56"/>
                          <w:ind w:left="35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20,000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67F4210" w14:textId="77777777" w:rsidR="00942970" w:rsidRDefault="00942970"/>
                    </w:tc>
                  </w:tr>
                  <w:tr w:rsidR="00942970" w14:paraId="19C26CDF" w14:textId="77777777">
                    <w:trPr>
                      <w:trHeight w:hRule="exact" w:val="414"/>
                    </w:trPr>
                    <w:tc>
                      <w:tcPr>
                        <w:tcW w:w="3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F21882B" w14:textId="77777777" w:rsidR="00942970" w:rsidRDefault="00942970"/>
                    </w:tc>
                    <w:tc>
                      <w:tcPr>
                        <w:tcW w:w="62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471A79F" w14:textId="77777777" w:rsidR="00942970" w:rsidRDefault="008B5A81">
                        <w:pPr>
                          <w:spacing w:before="55"/>
                          <w:ind w:left="153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turns inw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rds</w:t>
                        </w:r>
                      </w:p>
                    </w:tc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7385BFA" w14:textId="77777777" w:rsidR="00942970" w:rsidRDefault="008B5A81">
                        <w:pPr>
                          <w:spacing w:before="55"/>
                          <w:ind w:left="35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30,000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82D37CD" w14:textId="77777777" w:rsidR="00942970" w:rsidRDefault="00942970"/>
                    </w:tc>
                  </w:tr>
                  <w:tr w:rsidR="00942970" w14:paraId="7DA85DBA" w14:textId="77777777">
                    <w:trPr>
                      <w:trHeight w:hRule="exact" w:val="414"/>
                    </w:trPr>
                    <w:tc>
                      <w:tcPr>
                        <w:tcW w:w="3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2D75FBB" w14:textId="77777777" w:rsidR="00942970" w:rsidRDefault="00942970"/>
                    </w:tc>
                    <w:tc>
                      <w:tcPr>
                        <w:tcW w:w="62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B807608" w14:textId="77777777" w:rsidR="00942970" w:rsidRDefault="008B5A81">
                        <w:pPr>
                          <w:spacing w:before="56"/>
                          <w:ind w:left="153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l exp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s</w:t>
                        </w:r>
                      </w:p>
                    </w:tc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A3CD65D" w14:textId="77777777" w:rsidR="00942970" w:rsidRDefault="008B5A81">
                        <w:pPr>
                          <w:spacing w:before="56"/>
                          <w:ind w:left="35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100,000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AF8963D" w14:textId="77777777" w:rsidR="00942970" w:rsidRDefault="00942970"/>
                    </w:tc>
                  </w:tr>
                  <w:tr w:rsidR="00942970" w14:paraId="7A9DCB48" w14:textId="77777777">
                    <w:trPr>
                      <w:trHeight w:hRule="exact" w:val="414"/>
                    </w:trPr>
                    <w:tc>
                      <w:tcPr>
                        <w:tcW w:w="3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F2091EB" w14:textId="77777777" w:rsidR="00942970" w:rsidRDefault="00942970"/>
                    </w:tc>
                    <w:tc>
                      <w:tcPr>
                        <w:tcW w:w="62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F8ACD32" w14:textId="77777777" w:rsidR="00942970" w:rsidRDefault="008B5A81">
                        <w:pPr>
                          <w:spacing w:before="55"/>
                          <w:ind w:left="153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ns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z w:val="24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AEED56C" w14:textId="77777777" w:rsidR="00942970" w:rsidRDefault="008B5A81">
                        <w:pPr>
                          <w:spacing w:before="55"/>
                          <w:ind w:left="35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25,000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77E7D67" w14:textId="77777777" w:rsidR="00942970" w:rsidRDefault="00942970"/>
                    </w:tc>
                  </w:tr>
                  <w:tr w:rsidR="00942970" w14:paraId="1089BEDC" w14:textId="77777777">
                    <w:trPr>
                      <w:trHeight w:hRule="exact" w:val="622"/>
                    </w:trPr>
                    <w:tc>
                      <w:tcPr>
                        <w:tcW w:w="3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28C7475" w14:textId="77777777" w:rsidR="00942970" w:rsidRDefault="00942970"/>
                    </w:tc>
                    <w:tc>
                      <w:tcPr>
                        <w:tcW w:w="62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15C642D" w14:textId="77777777" w:rsidR="00942970" w:rsidRDefault="008B5A81">
                        <w:pPr>
                          <w:spacing w:before="56"/>
                          <w:ind w:left="153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z w:val="24"/>
                            <w:szCs w:val="24"/>
                          </w:rPr>
                          <w:t>tock on 31st D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sz w:val="24"/>
                            <w:szCs w:val="24"/>
                          </w:rPr>
                          <w:t>22</w:t>
                        </w:r>
                      </w:p>
                    </w:tc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07BEA9D" w14:textId="77777777" w:rsidR="00942970" w:rsidRDefault="008B5A81">
                        <w:pPr>
                          <w:spacing w:before="56"/>
                          <w:ind w:left="35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470,000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CE461D3" w14:textId="77777777" w:rsidR="00942970" w:rsidRDefault="00942970"/>
                    </w:tc>
                  </w:tr>
                  <w:tr w:rsidR="00942970" w14:paraId="47E56222" w14:textId="77777777">
                    <w:trPr>
                      <w:trHeight w:hRule="exact" w:val="1034"/>
                    </w:trPr>
                    <w:tc>
                      <w:tcPr>
                        <w:tcW w:w="3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F6BC448" w14:textId="77777777" w:rsidR="00942970" w:rsidRDefault="00942970"/>
                    </w:tc>
                    <w:tc>
                      <w:tcPr>
                        <w:tcW w:w="62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455C723" w14:textId="77777777" w:rsidR="00942970" w:rsidRDefault="00942970">
                        <w:pPr>
                          <w:spacing w:before="9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59C56068" w14:textId="77777777" w:rsidR="00942970" w:rsidRDefault="008B5A81">
                        <w:pPr>
                          <w:spacing w:line="400" w:lineRule="atLeast"/>
                          <w:ind w:left="810" w:right="1392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i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) 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re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ding, profit</w:t>
                        </w:r>
                        <w:r>
                          <w:rPr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nd loss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acc</w:t>
                        </w:r>
                        <w:r>
                          <w:rPr>
                            <w:sz w:val="24"/>
                            <w:szCs w:val="24"/>
                          </w:rPr>
                          <w:t>ount i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) C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lcul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te</w:t>
                        </w:r>
                      </w:p>
                    </w:tc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41055B2" w14:textId="77777777" w:rsidR="00942970" w:rsidRDefault="00942970"/>
                    </w:tc>
                    <w:tc>
                      <w:tcPr>
                        <w:tcW w:w="16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1B42DF6" w14:textId="77777777" w:rsidR="00942970" w:rsidRDefault="00942970">
                        <w:pPr>
                          <w:spacing w:before="3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14:paraId="7853F4DB" w14:textId="77777777" w:rsidR="00942970" w:rsidRDefault="008B5A81">
                        <w:pPr>
                          <w:ind w:left="60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sz w:val="24"/>
                            <w:szCs w:val="24"/>
                          </w:rPr>
                          <w:t>8 ma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z w:val="24"/>
                            <w:szCs w:val="24"/>
                          </w:rPr>
                          <w:t>ks)</w:t>
                        </w:r>
                      </w:p>
                    </w:tc>
                  </w:tr>
                  <w:tr w:rsidR="00942970" w14:paraId="5829EC44" w14:textId="77777777">
                    <w:trPr>
                      <w:trHeight w:hRule="exact" w:val="840"/>
                    </w:trPr>
                    <w:tc>
                      <w:tcPr>
                        <w:tcW w:w="3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5F28466" w14:textId="77777777" w:rsidR="00942970" w:rsidRDefault="00942970"/>
                    </w:tc>
                    <w:tc>
                      <w:tcPr>
                        <w:tcW w:w="62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3CE12ED" w14:textId="77777777" w:rsidR="00942970" w:rsidRDefault="008B5A81">
                        <w:pPr>
                          <w:spacing w:before="56"/>
                          <w:ind w:left="153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) R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te of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tock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z w:val="24"/>
                            <w:szCs w:val="24"/>
                          </w:rPr>
                          <w:t>urno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ve</w:t>
                        </w:r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</w:p>
                      <w:p w14:paraId="13B8C7B8" w14:textId="77777777" w:rsidR="00942970" w:rsidRDefault="00942970">
                        <w:pPr>
                          <w:spacing w:before="7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32D2AB78" w14:textId="77777777" w:rsidR="00942970" w:rsidRDefault="008B5A81">
                        <w:pPr>
                          <w:ind w:left="153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b)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k-</w:t>
                        </w:r>
                        <w:r>
                          <w:rPr>
                            <w:sz w:val="24"/>
                            <w:szCs w:val="24"/>
                          </w:rPr>
                          <w:t>up.</w:t>
                        </w:r>
                      </w:p>
                    </w:tc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708FB53" w14:textId="77777777" w:rsidR="00942970" w:rsidRDefault="00942970"/>
                    </w:tc>
                    <w:tc>
                      <w:tcPr>
                        <w:tcW w:w="16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E9E8C1A" w14:textId="77777777" w:rsidR="00942970" w:rsidRDefault="008B5A81">
                        <w:pPr>
                          <w:spacing w:before="56"/>
                          <w:ind w:left="60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(2 m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z w:val="24"/>
                            <w:szCs w:val="24"/>
                          </w:rPr>
                          <w:t>s)</w:t>
                        </w:r>
                      </w:p>
                      <w:p w14:paraId="737178F7" w14:textId="77777777" w:rsidR="00942970" w:rsidRDefault="00942970">
                        <w:pPr>
                          <w:spacing w:before="7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633A8C6C" w14:textId="77777777" w:rsidR="00942970" w:rsidRDefault="008B5A81">
                        <w:pPr>
                          <w:ind w:left="60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(2 m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rks)</w:t>
                        </w:r>
                      </w:p>
                    </w:tc>
                  </w:tr>
                </w:tbl>
                <w:p w14:paraId="5B59CF28" w14:textId="77777777" w:rsidR="00942970" w:rsidRDefault="00942970"/>
              </w:txbxContent>
            </v:textbox>
            <w10:wrap anchorx="page" anchory="page"/>
          </v:shape>
        </w:pict>
      </w:r>
      <w:r w:rsidR="008B5A81">
        <w:rPr>
          <w:b/>
          <w:sz w:val="24"/>
          <w:szCs w:val="24"/>
        </w:rPr>
        <w:t>R</w:t>
      </w:r>
      <w:r w:rsidR="008B5A81">
        <w:rPr>
          <w:b/>
          <w:spacing w:val="-1"/>
          <w:sz w:val="24"/>
          <w:szCs w:val="24"/>
        </w:rPr>
        <w:t>e</w:t>
      </w:r>
      <w:r w:rsidR="008B5A81">
        <w:rPr>
          <w:b/>
          <w:spacing w:val="1"/>
          <w:sz w:val="24"/>
          <w:szCs w:val="24"/>
        </w:rPr>
        <w:t>qu</w:t>
      </w:r>
      <w:r w:rsidR="008B5A81">
        <w:rPr>
          <w:b/>
          <w:sz w:val="24"/>
          <w:szCs w:val="24"/>
        </w:rPr>
        <w:t>ir</w:t>
      </w:r>
      <w:r w:rsidR="008B5A81">
        <w:rPr>
          <w:b/>
          <w:spacing w:val="-1"/>
          <w:sz w:val="24"/>
          <w:szCs w:val="24"/>
        </w:rPr>
        <w:t>e</w:t>
      </w:r>
      <w:r w:rsidR="008B5A81">
        <w:rPr>
          <w:b/>
          <w:spacing w:val="1"/>
          <w:sz w:val="24"/>
          <w:szCs w:val="24"/>
        </w:rPr>
        <w:t>d</w:t>
      </w:r>
      <w:r w:rsidR="008B5A81">
        <w:rPr>
          <w:b/>
          <w:sz w:val="24"/>
          <w:szCs w:val="24"/>
        </w:rPr>
        <w:t>;</w:t>
      </w:r>
    </w:p>
    <w:sectPr w:rsidR="00942970">
      <w:pgSz w:w="11920" w:h="16840"/>
      <w:pgMar w:top="1360" w:right="620" w:bottom="280" w:left="620" w:header="0" w:footer="10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EA9E4" w14:textId="77777777" w:rsidR="008B5A81" w:rsidRDefault="008B5A81">
      <w:r>
        <w:separator/>
      </w:r>
    </w:p>
  </w:endnote>
  <w:endnote w:type="continuationSeparator" w:id="0">
    <w:p w14:paraId="3DE1A050" w14:textId="77777777" w:rsidR="008B5A81" w:rsidRDefault="008B5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F4B5F" w14:textId="77777777" w:rsidR="00942970" w:rsidRDefault="006D5574">
    <w:pPr>
      <w:spacing w:line="200" w:lineRule="exact"/>
    </w:pPr>
    <w:r>
      <w:pict w14:anchorId="1F22479D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43.35pt;margin-top:779.9pt;width:81.65pt;height:14pt;z-index:-251659776;mso-position-horizontal-relative:page;mso-position-vertical-relative:page" filled="f" stroked="f">
          <v:textbox inset="0,0,0,0">
            <w:txbxContent>
              <w:p w14:paraId="65E3BBA2" w14:textId="77777777" w:rsidR="00942970" w:rsidRDefault="008B5A81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i/>
                    <w:sz w:val="24"/>
                    <w:szCs w:val="24"/>
                  </w:rPr>
                  <w:t>Business Stud</w:t>
                </w:r>
                <w:r>
                  <w:rPr>
                    <w:i/>
                    <w:spacing w:val="1"/>
                    <w:sz w:val="24"/>
                    <w:szCs w:val="24"/>
                  </w:rPr>
                  <w:t>i</w:t>
                </w:r>
                <w:r>
                  <w:rPr>
                    <w:i/>
                    <w:spacing w:val="-1"/>
                    <w:sz w:val="24"/>
                    <w:szCs w:val="24"/>
                  </w:rPr>
                  <w:t>e</w:t>
                </w:r>
                <w:r>
                  <w:rPr>
                    <w:i/>
                    <w:sz w:val="24"/>
                    <w:szCs w:val="24"/>
                  </w:rPr>
                  <w:t>s</w:t>
                </w:r>
              </w:p>
            </w:txbxContent>
          </v:textbox>
          <w10:wrap anchorx="page" anchory="page"/>
        </v:shape>
      </w:pict>
    </w:r>
    <w:r>
      <w:pict w14:anchorId="012222F6">
        <v:shape id="_x0000_s2050" type="#_x0000_t202" style="position:absolute;margin-left:459.05pt;margin-top:779.9pt;width:29.35pt;height:14pt;z-index:-251658752;mso-position-horizontal-relative:page;mso-position-vertical-relative:page" filled="f" stroked="f">
          <v:textbox inset="0,0,0,0">
            <w:txbxContent>
              <w:p w14:paraId="20B0E5EE" w14:textId="77777777" w:rsidR="00942970" w:rsidRDefault="008B5A81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i/>
                    <w:sz w:val="24"/>
                    <w:szCs w:val="24"/>
                  </w:rPr>
                  <w:t>565/2</w:t>
                </w:r>
              </w:p>
            </w:txbxContent>
          </v:textbox>
          <w10:wrap anchorx="page" anchory="page"/>
        </v:shape>
      </w:pict>
    </w:r>
    <w:r>
      <w:pict w14:anchorId="15A3F171">
        <v:shape id="_x0000_s2049" type="#_x0000_t202" style="position:absolute;margin-left:35pt;margin-top:780.7pt;width:52.55pt;height:13.05pt;z-index:-251657728;mso-position-horizontal-relative:page;mso-position-vertical-relative:page" filled="f" stroked="f">
          <v:textbox inset="0,0,0,0">
            <w:txbxContent>
              <w:p w14:paraId="4D1FE9D6" w14:textId="77777777" w:rsidR="00942970" w:rsidRDefault="008B5A81">
                <w:pPr>
                  <w:spacing w:line="240" w:lineRule="exact"/>
                  <w:ind w:left="20" w:right="-33"/>
                  <w:rPr>
                    <w:sz w:val="22"/>
                    <w:szCs w:val="22"/>
                  </w:rPr>
                </w:pPr>
                <w:r>
                  <w:rPr>
                    <w:i/>
                    <w:sz w:val="22"/>
                    <w:szCs w:val="22"/>
                  </w:rPr>
                  <w:t xml:space="preserve">Page </w:t>
                </w:r>
                <w:r>
                  <w:rPr>
                    <w:b/>
                    <w:i/>
                    <w:spacing w:val="-54"/>
                    <w:sz w:val="22"/>
                    <w:szCs w:val="22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i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b/>
                    <w:i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pacing w:val="-2"/>
                    <w:sz w:val="22"/>
                    <w:szCs w:val="22"/>
                  </w:rPr>
                  <w:t>o</w:t>
                </w:r>
                <w:r>
                  <w:rPr>
                    <w:i/>
                    <w:sz w:val="22"/>
                    <w:szCs w:val="22"/>
                  </w:rPr>
                  <w:t>f</w:t>
                </w:r>
                <w:r>
                  <w:rPr>
                    <w:i/>
                    <w:spacing w:val="1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i/>
                    <w:sz w:val="22"/>
                    <w:szCs w:val="22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F4A77" w14:textId="77777777" w:rsidR="008B5A81" w:rsidRDefault="008B5A81">
      <w:r>
        <w:separator/>
      </w:r>
    </w:p>
  </w:footnote>
  <w:footnote w:type="continuationSeparator" w:id="0">
    <w:p w14:paraId="4EC3C14E" w14:textId="77777777" w:rsidR="008B5A81" w:rsidRDefault="008B5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A03CB"/>
    <w:multiLevelType w:val="multilevel"/>
    <w:tmpl w:val="81806E0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85032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970"/>
    <w:rsid w:val="000A2210"/>
    <w:rsid w:val="000C2A10"/>
    <w:rsid w:val="0057280A"/>
    <w:rsid w:val="00607DEB"/>
    <w:rsid w:val="008A5152"/>
    <w:rsid w:val="008B5A81"/>
    <w:rsid w:val="00942970"/>
    <w:rsid w:val="00A4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F5CB0D6"/>
  <w15:docId w15:val="{67F1DF08-B61D-43B3-AEBF-20363D438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4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Josphat Waweru</cp:lastModifiedBy>
  <cp:revision>4</cp:revision>
  <cp:lastPrinted>2025-07-10T08:42:00Z</cp:lastPrinted>
  <dcterms:created xsi:type="dcterms:W3CDTF">2025-07-10T08:34:00Z</dcterms:created>
  <dcterms:modified xsi:type="dcterms:W3CDTF">2025-08-01T11:01:00Z</dcterms:modified>
</cp:coreProperties>
</file>